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6D2E" w14:textId="5D71A34A" w:rsidR="00E255C3" w:rsidRPr="001E39A7" w:rsidRDefault="00425E62" w:rsidP="00A53F06">
      <w:pPr>
        <w:spacing w:before="60" w:after="60"/>
        <w:rPr>
          <w:rFonts w:ascii="Arial" w:hAnsi="Arial" w:cs="Arial"/>
          <w:b/>
          <w:sz w:val="18"/>
          <w:szCs w:val="18"/>
        </w:rPr>
      </w:pPr>
      <w:r w:rsidRPr="001E39A7">
        <w:rPr>
          <w:rFonts w:ascii="Arial" w:hAnsi="Arial" w:cs="Arial"/>
          <w:sz w:val="18"/>
          <w:szCs w:val="18"/>
          <w:u w:val="single"/>
        </w:rPr>
        <w:t>Hinweis</w:t>
      </w:r>
      <w:r w:rsidRPr="00255066">
        <w:rPr>
          <w:rFonts w:ascii="Arial" w:hAnsi="Arial" w:cs="Arial"/>
          <w:bCs/>
          <w:sz w:val="18"/>
          <w:szCs w:val="18"/>
        </w:rPr>
        <w:t xml:space="preserve">: </w:t>
      </w:r>
      <w:r w:rsidRPr="001E39A7">
        <w:rPr>
          <w:rFonts w:ascii="Arial" w:hAnsi="Arial" w:cs="Arial"/>
          <w:sz w:val="18"/>
          <w:szCs w:val="18"/>
        </w:rPr>
        <w:t>Bitte füllen</w:t>
      </w:r>
      <w:r w:rsidR="00C32673" w:rsidRPr="001E39A7">
        <w:rPr>
          <w:rFonts w:ascii="Arial" w:hAnsi="Arial" w:cs="Arial"/>
          <w:sz w:val="18"/>
          <w:szCs w:val="18"/>
        </w:rPr>
        <w:t xml:space="preserve"> Sie</w:t>
      </w:r>
      <w:r w:rsidRPr="001E39A7">
        <w:rPr>
          <w:rFonts w:ascii="Arial" w:hAnsi="Arial" w:cs="Arial"/>
          <w:sz w:val="18"/>
          <w:szCs w:val="18"/>
        </w:rPr>
        <w:t xml:space="preserve"> die hellblauen Felder aus.</w:t>
      </w:r>
      <w:r w:rsidR="00362879" w:rsidRPr="001E39A7">
        <w:rPr>
          <w:rFonts w:ascii="Arial" w:hAnsi="Arial" w:cs="Arial"/>
          <w:sz w:val="18"/>
          <w:szCs w:val="18"/>
        </w:rPr>
        <w:t xml:space="preserve"> </w:t>
      </w:r>
      <w:r w:rsidR="0087007F" w:rsidRPr="001E39A7">
        <w:rPr>
          <w:rFonts w:ascii="Arial" w:hAnsi="Arial" w:cs="Arial"/>
          <w:sz w:val="18"/>
          <w:szCs w:val="18"/>
        </w:rPr>
        <w:t>Für jede Person ist eine eigene Tabelle auszufüllen (bei Bedarf bitte vervielfältigen).</w:t>
      </w:r>
      <w:r w:rsidR="003D24BF" w:rsidRPr="001E39A7">
        <w:rPr>
          <w:rFonts w:ascii="Arial" w:hAnsi="Arial" w:cs="Arial"/>
          <w:sz w:val="18"/>
          <w:szCs w:val="18"/>
        </w:rPr>
        <w:t xml:space="preserve"> </w:t>
      </w:r>
      <w:r w:rsidR="003815EF" w:rsidRPr="001E39A7">
        <w:rPr>
          <w:rFonts w:ascii="Arial" w:hAnsi="Arial" w:cs="Arial"/>
          <w:sz w:val="18"/>
          <w:szCs w:val="18"/>
        </w:rPr>
        <w:t xml:space="preserve">Die Personalprofile werden für jede </w:t>
      </w:r>
      <w:r w:rsidR="003D24BF" w:rsidRPr="001E39A7">
        <w:rPr>
          <w:rFonts w:ascii="Arial" w:hAnsi="Arial" w:cs="Arial"/>
          <w:sz w:val="18"/>
          <w:szCs w:val="18"/>
        </w:rPr>
        <w:t xml:space="preserve">angebotene Person </w:t>
      </w:r>
      <w:r w:rsidR="004531F0" w:rsidRPr="001E39A7">
        <w:rPr>
          <w:rFonts w:ascii="Arial" w:hAnsi="Arial" w:cs="Arial"/>
          <w:sz w:val="18"/>
          <w:szCs w:val="18"/>
        </w:rPr>
        <w:t xml:space="preserve">einzeln </w:t>
      </w:r>
      <w:r w:rsidR="003D24BF" w:rsidRPr="001E39A7">
        <w:rPr>
          <w:rFonts w:ascii="Arial" w:hAnsi="Arial" w:cs="Arial"/>
          <w:sz w:val="18"/>
          <w:szCs w:val="18"/>
        </w:rPr>
        <w:t xml:space="preserve">ausgewertet. </w:t>
      </w:r>
      <w:r w:rsidR="00766B93" w:rsidRPr="001E39A7">
        <w:rPr>
          <w:rFonts w:ascii="Arial" w:hAnsi="Arial" w:cs="Arial"/>
          <w:sz w:val="18"/>
          <w:szCs w:val="18"/>
        </w:rPr>
        <w:t xml:space="preserve">Für die Leistungsbewertung gemäß </w:t>
      </w:r>
      <w:r w:rsidR="00963E1C" w:rsidRPr="001E39A7">
        <w:rPr>
          <w:rFonts w:ascii="Arial" w:hAnsi="Arial" w:cs="Arial"/>
          <w:sz w:val="18"/>
          <w:szCs w:val="18"/>
        </w:rPr>
        <w:t xml:space="preserve">Bewertungsschema </w:t>
      </w:r>
      <w:r w:rsidR="00766B93" w:rsidRPr="001E39A7">
        <w:rPr>
          <w:rFonts w:ascii="Arial" w:hAnsi="Arial" w:cs="Arial"/>
          <w:sz w:val="18"/>
          <w:szCs w:val="18"/>
        </w:rPr>
        <w:t>w</w:t>
      </w:r>
      <w:r w:rsidR="000875D3" w:rsidRPr="001E39A7">
        <w:rPr>
          <w:rFonts w:ascii="Arial" w:hAnsi="Arial" w:cs="Arial"/>
          <w:sz w:val="18"/>
          <w:szCs w:val="18"/>
        </w:rPr>
        <w:t xml:space="preserve">erden </w:t>
      </w:r>
      <w:r w:rsidR="00963E1C" w:rsidRPr="001E39A7">
        <w:rPr>
          <w:rFonts w:ascii="Arial" w:hAnsi="Arial" w:cs="Arial"/>
          <w:sz w:val="18"/>
          <w:szCs w:val="18"/>
        </w:rPr>
        <w:t xml:space="preserve">pro Rolle </w:t>
      </w:r>
      <w:r w:rsidR="000875D3" w:rsidRPr="001E39A7">
        <w:rPr>
          <w:rFonts w:ascii="Arial" w:hAnsi="Arial" w:cs="Arial"/>
          <w:sz w:val="18"/>
          <w:szCs w:val="18"/>
        </w:rPr>
        <w:t xml:space="preserve">die </w:t>
      </w:r>
      <w:r w:rsidR="00766B93" w:rsidRPr="001E39A7">
        <w:rPr>
          <w:rFonts w:ascii="Arial" w:hAnsi="Arial" w:cs="Arial"/>
          <w:sz w:val="18"/>
          <w:szCs w:val="18"/>
        </w:rPr>
        <w:t>Durchschnittswert</w:t>
      </w:r>
      <w:r w:rsidR="000875D3" w:rsidRPr="001E39A7">
        <w:rPr>
          <w:rFonts w:ascii="Arial" w:hAnsi="Arial" w:cs="Arial"/>
          <w:sz w:val="18"/>
          <w:szCs w:val="18"/>
        </w:rPr>
        <w:t>e</w:t>
      </w:r>
      <w:r w:rsidR="00766B93" w:rsidRPr="001E39A7">
        <w:rPr>
          <w:rFonts w:ascii="Arial" w:hAnsi="Arial" w:cs="Arial"/>
          <w:sz w:val="18"/>
          <w:szCs w:val="18"/>
        </w:rPr>
        <w:t xml:space="preserve"> </w:t>
      </w:r>
      <w:r w:rsidR="00963E1C" w:rsidRPr="001E39A7">
        <w:rPr>
          <w:rFonts w:ascii="Arial" w:hAnsi="Arial" w:cs="Arial"/>
          <w:sz w:val="18"/>
          <w:szCs w:val="18"/>
        </w:rPr>
        <w:t xml:space="preserve">ermittelt und auf ganze Zahlen </w:t>
      </w:r>
      <w:r w:rsidR="00F64F00" w:rsidRPr="001E39A7">
        <w:rPr>
          <w:rFonts w:ascii="Arial" w:hAnsi="Arial" w:cs="Arial"/>
          <w:sz w:val="18"/>
          <w:szCs w:val="18"/>
        </w:rPr>
        <w:t>kaufmännisc</w:t>
      </w:r>
      <w:r w:rsidR="00963E1C" w:rsidRPr="001E39A7">
        <w:rPr>
          <w:rFonts w:ascii="Arial" w:hAnsi="Arial" w:cs="Arial"/>
          <w:sz w:val="18"/>
          <w:szCs w:val="18"/>
        </w:rPr>
        <w:t>h</w:t>
      </w:r>
      <w:r w:rsidR="00F64F00" w:rsidRPr="001E39A7">
        <w:rPr>
          <w:rFonts w:ascii="Arial" w:hAnsi="Arial" w:cs="Arial"/>
          <w:sz w:val="18"/>
          <w:szCs w:val="18"/>
        </w:rPr>
        <w:t xml:space="preserve"> </w:t>
      </w:r>
      <w:r w:rsidR="00963E1C" w:rsidRPr="001E39A7">
        <w:rPr>
          <w:rFonts w:ascii="Arial" w:hAnsi="Arial" w:cs="Arial"/>
          <w:sz w:val="18"/>
          <w:szCs w:val="18"/>
        </w:rPr>
        <w:t>gerundet</w:t>
      </w:r>
      <w:r w:rsidR="00766B93" w:rsidRPr="001E39A7">
        <w:rPr>
          <w:rFonts w:ascii="Arial" w:hAnsi="Arial" w:cs="Arial"/>
          <w:sz w:val="18"/>
          <w:szCs w:val="18"/>
        </w:rPr>
        <w:t xml:space="preserve">. </w:t>
      </w: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02"/>
        <w:gridCol w:w="6176"/>
        <w:gridCol w:w="5649"/>
      </w:tblGrid>
      <w:tr w:rsidR="006E7381" w:rsidRPr="006E7381" w14:paraId="12A639ED" w14:textId="77777777" w:rsidTr="7F9FF63F">
        <w:trPr>
          <w:cantSplit/>
          <w:tblHeader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hideMark/>
          </w:tcPr>
          <w:p w14:paraId="153E5096" w14:textId="4E73C0A2" w:rsidR="00E255C3" w:rsidRPr="006E7381" w:rsidRDefault="00464FC1" w:rsidP="00BC2C91">
            <w:pPr>
              <w:pStyle w:val="Tabellentitel"/>
              <w:tabs>
                <w:tab w:val="left" w:pos="13478"/>
              </w:tabs>
              <w:snapToGrid w:val="0"/>
              <w:jc w:val="both"/>
              <w:rPr>
                <w:rFonts w:ascii="Arial" w:hAnsi="Arial" w:cs="Arial"/>
                <w:lang w:val="de-DE"/>
              </w:rPr>
            </w:pPr>
            <w:r w:rsidRPr="006E7381">
              <w:rPr>
                <w:rFonts w:ascii="Arial" w:hAnsi="Arial" w:cs="Arial"/>
                <w:lang w:val="de-DE"/>
              </w:rPr>
              <w:t>Profil</w:t>
            </w:r>
            <w:r w:rsidR="00E255C3" w:rsidRPr="006E7381">
              <w:rPr>
                <w:rFonts w:ascii="Arial" w:hAnsi="Arial" w:cs="Arial"/>
                <w:lang w:val="de-DE"/>
              </w:rPr>
              <w:tab/>
            </w:r>
          </w:p>
        </w:tc>
      </w:tr>
      <w:tr w:rsidR="0064262A" w:rsidRPr="006E7381" w14:paraId="1F36FDF2" w14:textId="77777777" w:rsidTr="7F9FF63F">
        <w:trPr>
          <w:cantSplit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1C5A8E" w14:textId="46FD4358" w:rsidR="00500655" w:rsidRPr="00F53755" w:rsidRDefault="0064262A" w:rsidP="00F53755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Aufgaben und Tätigkeitsfeld</w:t>
            </w:r>
            <w:r w:rsidR="008D7166">
              <w:rPr>
                <w:rFonts w:ascii="Arial" w:hAnsi="Arial" w:cs="Arial"/>
                <w:sz w:val="18"/>
                <w:szCs w:val="18"/>
              </w:rPr>
              <w:t>, insbesondere</w:t>
            </w:r>
            <w:r w:rsidR="00DA2CA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0742AD9" w14:textId="184B59D9" w:rsidR="00FD1D5A" w:rsidRPr="00FD1D5A" w:rsidRDefault="00FD1D5A" w:rsidP="00FD1D5A">
            <w:pPr>
              <w:pStyle w:val="Textkrper"/>
              <w:numPr>
                <w:ilvl w:val="0"/>
                <w:numId w:val="20"/>
              </w:numPr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BAA07A" w14:textId="1DC2A2E4" w:rsidR="00FD1D5A" w:rsidRPr="00FD1D5A" w:rsidRDefault="00FD1D5A" w:rsidP="00FD1D5A">
            <w:pPr>
              <w:pStyle w:val="Textkrper"/>
              <w:numPr>
                <w:ilvl w:val="0"/>
                <w:numId w:val="20"/>
              </w:numPr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10EC7ABC">
              <w:rPr>
                <w:rFonts w:ascii="Arial" w:hAnsi="Arial" w:cs="Arial"/>
                <w:sz w:val="18"/>
                <w:szCs w:val="18"/>
              </w:rPr>
              <w:t>Concur</w:t>
            </w:r>
            <w:proofErr w:type="spellEnd"/>
            <w:r w:rsidRPr="10EC7ABC">
              <w:rPr>
                <w:rFonts w:ascii="Arial" w:hAnsi="Arial" w:cs="Arial"/>
                <w:sz w:val="18"/>
                <w:szCs w:val="18"/>
              </w:rPr>
              <w:t xml:space="preserve"> Gesamtprojektleitung für den globalen S4GIZ Rollout </w:t>
            </w:r>
          </w:p>
          <w:p w14:paraId="3BAB3C51" w14:textId="77777777" w:rsidR="00FD1D5A" w:rsidRPr="00FD1D5A" w:rsidRDefault="00FD1D5A" w:rsidP="00FD1D5A">
            <w:pPr>
              <w:pStyle w:val="Textkrper"/>
              <w:numPr>
                <w:ilvl w:val="0"/>
                <w:numId w:val="20"/>
              </w:numPr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1D5A">
              <w:rPr>
                <w:rFonts w:ascii="Arial" w:hAnsi="Arial" w:cs="Arial"/>
                <w:sz w:val="18"/>
                <w:szCs w:val="18"/>
              </w:rPr>
              <w:t>Operatives Projektmanagement</w:t>
            </w:r>
          </w:p>
          <w:p w14:paraId="46B4C003" w14:textId="2249A61F" w:rsidR="0064262A" w:rsidRPr="00472FD1" w:rsidRDefault="00FD1D5A" w:rsidP="00A05FAB">
            <w:pPr>
              <w:pStyle w:val="Textkrper"/>
              <w:numPr>
                <w:ilvl w:val="0"/>
                <w:numId w:val="20"/>
              </w:numPr>
              <w:spacing w:before="60" w:after="60"/>
              <w:ind w:right="75"/>
              <w:jc w:val="both"/>
              <w:rPr>
                <w:rFonts w:ascii="Arial" w:hAnsi="Arial" w:cs="Arial"/>
              </w:rPr>
            </w:pPr>
            <w:r w:rsidRPr="00991CEE">
              <w:rPr>
                <w:rFonts w:ascii="Arial" w:hAnsi="Arial" w:cs="Arial"/>
                <w:sz w:val="18"/>
                <w:szCs w:val="18"/>
              </w:rPr>
              <w:t>Beratung der End-</w:t>
            </w:r>
            <w:proofErr w:type="spellStart"/>
            <w:r w:rsidRPr="00991CEE"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 w:rsidRPr="00991CEE">
              <w:rPr>
                <w:rFonts w:ascii="Arial" w:hAnsi="Arial" w:cs="Arial"/>
                <w:sz w:val="18"/>
                <w:szCs w:val="18"/>
              </w:rPr>
              <w:t>-End Prozesse im Rahmen der gegebenen Systemarchitektur</w:t>
            </w:r>
          </w:p>
        </w:tc>
      </w:tr>
      <w:tr w:rsidR="006E7381" w:rsidRPr="006E7381" w14:paraId="07C356A8" w14:textId="77777777" w:rsidTr="7F9FF63F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E08EBC1" w14:textId="65F40E0D" w:rsidR="00E255C3" w:rsidRPr="00F021AE" w:rsidRDefault="00F021AE" w:rsidP="00BC2C91">
            <w:pPr>
              <w:pStyle w:val="Tabellenkopf"/>
              <w:snapToGrid w:val="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Kriterien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48F680" w14:textId="77777777" w:rsidR="00E255C3" w:rsidRPr="006E7381" w:rsidRDefault="00E255C3" w:rsidP="00BC2C91">
            <w:pPr>
              <w:pStyle w:val="Tabellenkopf"/>
              <w:snapToGrid w:val="0"/>
              <w:jc w:val="left"/>
              <w:rPr>
                <w:rFonts w:ascii="Arial" w:hAnsi="Arial" w:cs="Arial"/>
              </w:rPr>
            </w:pPr>
            <w:r w:rsidRPr="006E7381">
              <w:rPr>
                <w:rFonts w:ascii="Arial" w:hAnsi="Arial" w:cs="Arial"/>
              </w:rPr>
              <w:t>Bereich</w:t>
            </w:r>
          </w:p>
        </w:tc>
        <w:tc>
          <w:tcPr>
            <w:tcW w:w="2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525467F" w14:textId="4A020668" w:rsidR="00E255C3" w:rsidRPr="00DC40D9" w:rsidRDefault="00DC40D9" w:rsidP="00BC2C91">
            <w:pPr>
              <w:pStyle w:val="Tabellenkopf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Beschreibung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E403D" w14:textId="46CBC0F6" w:rsidR="00E255C3" w:rsidRPr="00DC40D9" w:rsidRDefault="00DC40D9" w:rsidP="00BC2C91">
            <w:pPr>
              <w:pStyle w:val="Tabellenkopf"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Antwort</w:t>
            </w:r>
          </w:p>
        </w:tc>
      </w:tr>
      <w:tr w:rsidR="006E7381" w:rsidRPr="006E7381" w14:paraId="7A9D2B00" w14:textId="77777777" w:rsidTr="7F9FF63F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BE00D1F" w14:textId="1F8C02E8" w:rsidR="00E255C3" w:rsidRPr="006E7381" w:rsidRDefault="00640CAC" w:rsidP="00BC2C91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>I</w:t>
            </w:r>
            <w:r w:rsidR="00897A04" w:rsidRPr="4E3539E5">
              <w:rPr>
                <w:rFonts w:ascii="Arial" w:hAnsi="Arial" w:cs="Arial"/>
                <w:lang w:val="de-DE"/>
              </w:rPr>
              <w:t xml:space="preserve">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="00143A4D" w:rsidRPr="4E3539E5">
              <w:rPr>
                <w:rFonts w:ascii="Arial" w:hAnsi="Arial" w:cs="Arial"/>
              </w:rPr>
              <w:t>1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8CA8662" w14:textId="77777777" w:rsidR="00E255C3" w:rsidRDefault="00D81D61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 w:rsidRPr="006E7381">
              <w:rPr>
                <w:rFonts w:ascii="Arial" w:hAnsi="Arial" w:cs="Arial"/>
                <w:b/>
                <w:szCs w:val="18"/>
                <w:lang w:val="de-DE"/>
              </w:rPr>
              <w:t>Name</w:t>
            </w:r>
            <w:r w:rsidR="00B66A41">
              <w:rPr>
                <w:rFonts w:ascii="Arial" w:hAnsi="Arial" w:cs="Arial"/>
                <w:b/>
                <w:szCs w:val="18"/>
                <w:lang w:val="de-DE"/>
              </w:rPr>
              <w:t>, Vorname</w:t>
            </w:r>
            <w:r w:rsidR="009F4A3C">
              <w:rPr>
                <w:rFonts w:ascii="Arial" w:hAnsi="Arial" w:cs="Arial"/>
                <w:b/>
                <w:szCs w:val="18"/>
                <w:lang w:val="de-DE"/>
              </w:rPr>
              <w:br/>
              <w:t>(benannte Person)</w:t>
            </w:r>
          </w:p>
          <w:p w14:paraId="0D6450E8" w14:textId="0B7F4E8F" w:rsidR="00827F40" w:rsidRPr="006E7381" w:rsidRDefault="00827F40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Unternehmens-</w:t>
            </w:r>
            <w:r>
              <w:rPr>
                <w:rFonts w:ascii="Arial" w:hAnsi="Arial" w:cs="Arial"/>
                <w:b/>
                <w:szCs w:val="18"/>
                <w:lang w:val="de-DE"/>
              </w:rPr>
              <w:br/>
            </w:r>
            <w:proofErr w:type="spellStart"/>
            <w:r>
              <w:rPr>
                <w:rFonts w:ascii="Arial" w:hAnsi="Arial" w:cs="Arial"/>
                <w:b/>
                <w:szCs w:val="18"/>
                <w:lang w:val="de-DE"/>
              </w:rPr>
              <w:t>zugehörigkeit</w:t>
            </w:r>
            <w:proofErr w:type="spellEnd"/>
            <w:r>
              <w:rPr>
                <w:rFonts w:ascii="Arial" w:hAnsi="Arial" w:cs="Arial"/>
                <w:b/>
                <w:szCs w:val="18"/>
                <w:lang w:val="de-DE"/>
              </w:rPr>
              <w:t xml:space="preserve"> (Firma)</w:t>
            </w:r>
          </w:p>
        </w:tc>
        <w:tc>
          <w:tcPr>
            <w:tcW w:w="2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C808475" w14:textId="3E03DB91" w:rsidR="00E255C3" w:rsidRPr="006E7381" w:rsidRDefault="00F02836" w:rsidP="00BC2C91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Angabe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von Vorname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und Nachname sowie Unternehmenszugehörigkeit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674D7" w14:textId="310D518F" w:rsidR="00D34C20" w:rsidRPr="006E7381" w:rsidRDefault="00D34C20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F40276" w:rsidRPr="006E7381" w14:paraId="7E41A4B0" w14:textId="77777777" w:rsidTr="7F9FF63F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245A0FC" w14:textId="276B51CC" w:rsidR="00F40276" w:rsidRDefault="00F40276" w:rsidP="00BC2C91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A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Pr="4E3539E5">
              <w:rPr>
                <w:rFonts w:ascii="Arial" w:hAnsi="Arial" w:cs="Arial"/>
                <w:lang w:val="de-DE"/>
              </w:rPr>
              <w:t>2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43DE028" w14:textId="37CAD998" w:rsidR="00F40276" w:rsidRPr="006E7381" w:rsidRDefault="00537808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Anzahl Personalprofile</w:t>
            </w:r>
          </w:p>
        </w:tc>
        <w:tc>
          <w:tcPr>
            <w:tcW w:w="2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4CD14A0" w14:textId="24D3C299" w:rsidR="00F40276" w:rsidRDefault="00537808" w:rsidP="00BC2C91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71BD95B">
              <w:rPr>
                <w:rFonts w:ascii="Arial" w:hAnsi="Arial" w:cs="Arial"/>
                <w:sz w:val="18"/>
                <w:szCs w:val="18"/>
                <w:lang w:eastAsia="en-US"/>
              </w:rPr>
              <w:t>Bestätigen Sie, dass für diese Rolle</w:t>
            </w:r>
            <w:r w:rsidR="009A4395" w:rsidRPr="071BD95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70474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9256D6" w:rsidRPr="071BD95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DC02C7" w:rsidRPr="071BD95B">
              <w:rPr>
                <w:rFonts w:ascii="Arial" w:hAnsi="Arial" w:cs="Arial"/>
                <w:sz w:val="18"/>
                <w:szCs w:val="18"/>
                <w:lang w:eastAsia="en-US"/>
              </w:rPr>
              <w:t xml:space="preserve">Person angeboten </w:t>
            </w:r>
            <w:r w:rsidR="009256D6" w:rsidRPr="071BD95B">
              <w:rPr>
                <w:rFonts w:ascii="Arial" w:hAnsi="Arial" w:cs="Arial"/>
                <w:sz w:val="18"/>
                <w:szCs w:val="18"/>
                <w:lang w:eastAsia="en-US"/>
              </w:rPr>
              <w:t>w</w:t>
            </w:r>
            <w:r w:rsidR="006A59CD">
              <w:rPr>
                <w:rFonts w:ascii="Arial" w:hAnsi="Arial" w:cs="Arial"/>
                <w:sz w:val="18"/>
                <w:szCs w:val="18"/>
                <w:lang w:eastAsia="en-US"/>
              </w:rPr>
              <w:t>ird</w:t>
            </w:r>
            <w:r w:rsidRPr="071BD95B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346EB7" w14:textId="1755D57C" w:rsidR="00EC1928" w:rsidRPr="003D5706" w:rsidRDefault="007F4E74" w:rsidP="00EC1928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341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1928" w:rsidRPr="003D5706">
              <w:rPr>
                <w:rFonts w:ascii="Arial" w:hAnsi="Arial" w:cs="Arial"/>
                <w:lang w:val="de-DE"/>
              </w:rPr>
              <w:t xml:space="preserve"> Ja</w:t>
            </w:r>
          </w:p>
          <w:p w14:paraId="7A9D43DE" w14:textId="088845B0" w:rsidR="00F40276" w:rsidRPr="006E7381" w:rsidRDefault="007F4E74" w:rsidP="00EC1928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53449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28" w:rsidRPr="004438BB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EC1928" w:rsidRPr="003D5706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="007B1ECC" w:rsidRPr="006E7381" w14:paraId="22509F7B" w14:textId="77777777" w:rsidTr="7F9FF63F">
        <w:trPr>
          <w:cantSplit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923328D" w14:textId="784A2779" w:rsidR="007B1ECC" w:rsidRPr="00B21BCF" w:rsidRDefault="007B1ECC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Grundqualifikationen</w:t>
            </w:r>
          </w:p>
          <w:p w14:paraId="6BC5E78B" w14:textId="09F3690A" w:rsidR="0075506B" w:rsidRPr="00C24A72" w:rsidRDefault="00080B54" w:rsidP="00BC2C91">
            <w:pPr>
              <w:pStyle w:val="TabellenText"/>
              <w:keepNext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t xml:space="preserve">Nachfolgend als A-Kriterien gekennzeichnete </w:t>
            </w:r>
            <w:r w:rsidR="007B1ECC" w:rsidRPr="007B1ECC">
              <w:rPr>
                <w:rFonts w:ascii="Arial" w:hAnsi="Arial" w:cs="Arial"/>
              </w:rPr>
              <w:t xml:space="preserve">Qualifikationen </w:t>
            </w:r>
            <w:r w:rsidR="000E1AB4">
              <w:rPr>
                <w:rFonts w:ascii="Arial" w:hAnsi="Arial" w:cs="Arial"/>
                <w:lang w:val="de-DE"/>
              </w:rPr>
              <w:t>müssen</w:t>
            </w:r>
            <w:r w:rsidR="007B1ECC" w:rsidRPr="007B1ECC">
              <w:rPr>
                <w:rFonts w:ascii="Arial" w:hAnsi="Arial" w:cs="Arial"/>
              </w:rPr>
              <w:t xml:space="preserve"> von allen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lang w:val="de-DE"/>
              </w:rPr>
              <w:t xml:space="preserve">enannten Personen </w:t>
            </w:r>
            <w:r w:rsidR="007B1ECC" w:rsidRPr="007B1ECC">
              <w:rPr>
                <w:rFonts w:ascii="Arial" w:hAnsi="Arial" w:cs="Arial"/>
              </w:rPr>
              <w:t xml:space="preserve">dieser Rolle </w:t>
            </w:r>
            <w:r w:rsidR="000E1AB4">
              <w:rPr>
                <w:rFonts w:ascii="Arial" w:hAnsi="Arial" w:cs="Arial"/>
                <w:lang w:val="de-DE"/>
              </w:rPr>
              <w:t>erfüllt werden</w:t>
            </w:r>
            <w:r w:rsidR="007B1ECC" w:rsidRPr="007B1ECC">
              <w:rPr>
                <w:rFonts w:ascii="Arial" w:hAnsi="Arial" w:cs="Arial"/>
              </w:rPr>
              <w:t>.</w:t>
            </w:r>
          </w:p>
        </w:tc>
      </w:tr>
    </w:tbl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02"/>
        <w:gridCol w:w="6176"/>
        <w:gridCol w:w="5649"/>
      </w:tblGrid>
      <w:tr w:rsidR="00946519" w:rsidRPr="002A278A" w14:paraId="34D3564E" w14:textId="77777777" w:rsidTr="009754CC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70709C7" w14:textId="5C39533A" w:rsidR="00946519" w:rsidRPr="006E7381" w:rsidRDefault="001206DD" w:rsidP="00361B4C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</w:t>
            </w:r>
            <w:r w:rsidRPr="4E3539E5">
              <w:rPr>
                <w:rFonts w:ascii="Arial" w:hAnsi="Arial" w:cs="Arial"/>
                <w:lang w:val="de-DE"/>
              </w:rPr>
              <w:t xml:space="preserve">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="00946519" w:rsidRPr="4E3539E5">
              <w:rPr>
                <w:rFonts w:ascii="Arial" w:hAnsi="Arial" w:cs="Arial"/>
                <w:lang w:val="de-DE"/>
              </w:rPr>
              <w:t>3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40ECFA5" w14:textId="77777777" w:rsidR="00946519" w:rsidRPr="006E7381" w:rsidRDefault="00946519" w:rsidP="00361B4C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  <w:r w:rsidRPr="006E7381">
              <w:rPr>
                <w:rFonts w:ascii="Arial" w:hAnsi="Arial" w:cs="Arial"/>
                <w:b/>
                <w:szCs w:val="18"/>
              </w:rPr>
              <w:t>Berufliche Stationen</w:t>
            </w:r>
          </w:p>
        </w:tc>
        <w:tc>
          <w:tcPr>
            <w:tcW w:w="2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74090D5" w14:textId="53B38618" w:rsidR="00946519" w:rsidRDefault="001A0AA1" w:rsidP="00361B4C">
            <w:pPr>
              <w:pStyle w:val="TabellenText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Mindestens </w:t>
            </w:r>
            <w:r w:rsidR="00CB22FD">
              <w:rPr>
                <w:rFonts w:ascii="Arial" w:hAnsi="Arial" w:cs="Arial"/>
                <w:lang w:val="de-DE"/>
              </w:rPr>
              <w:t xml:space="preserve">5 Jahre </w:t>
            </w:r>
            <w:r w:rsidR="0024113F">
              <w:rPr>
                <w:rFonts w:ascii="Arial" w:hAnsi="Arial" w:cs="Arial"/>
                <w:lang w:val="de-DE"/>
              </w:rPr>
              <w:t xml:space="preserve">relevante </w:t>
            </w:r>
            <w:r w:rsidR="00946519" w:rsidRPr="006E7381">
              <w:rPr>
                <w:rFonts w:ascii="Arial" w:hAnsi="Arial" w:cs="Arial"/>
                <w:lang w:val="de-DE"/>
              </w:rPr>
              <w:t>Berufserfahrung i</w:t>
            </w:r>
            <w:r w:rsidR="00946519">
              <w:rPr>
                <w:rFonts w:ascii="Arial" w:hAnsi="Arial" w:cs="Arial"/>
                <w:lang w:val="de-DE"/>
              </w:rPr>
              <w:t>m</w:t>
            </w:r>
            <w:r w:rsidR="00946519" w:rsidRPr="006E7381">
              <w:rPr>
                <w:rFonts w:ascii="Arial" w:hAnsi="Arial" w:cs="Arial"/>
                <w:lang w:val="de-DE"/>
              </w:rPr>
              <w:t xml:space="preserve"> </w:t>
            </w:r>
            <w:r w:rsidR="00946519">
              <w:rPr>
                <w:rFonts w:ascii="Arial" w:hAnsi="Arial" w:cs="Arial"/>
                <w:lang w:val="de-DE"/>
              </w:rPr>
              <w:t xml:space="preserve">genannten </w:t>
            </w:r>
            <w:r w:rsidR="00946519" w:rsidRPr="006E7381">
              <w:rPr>
                <w:rFonts w:ascii="Arial" w:hAnsi="Arial" w:cs="Arial"/>
                <w:lang w:val="de-DE"/>
              </w:rPr>
              <w:t xml:space="preserve">Tätigkeitsfeld / </w:t>
            </w:r>
            <w:r w:rsidR="00946519">
              <w:rPr>
                <w:rFonts w:ascii="Arial" w:hAnsi="Arial" w:cs="Arial"/>
                <w:lang w:val="de-DE"/>
              </w:rPr>
              <w:t>Aufgabenbereich</w:t>
            </w:r>
          </w:p>
          <w:p w14:paraId="13011572" w14:textId="77777777" w:rsidR="00946519" w:rsidRDefault="00946519" w:rsidP="00361B4C">
            <w:pPr>
              <w:pStyle w:val="TabellenText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</w:p>
          <w:p w14:paraId="2BA076A1" w14:textId="77777777" w:rsidR="00946519" w:rsidRPr="001C0BF4" w:rsidRDefault="00946519" w:rsidP="00361B4C">
            <w:pPr>
              <w:pStyle w:val="TabellenText"/>
              <w:snapToGrid w:val="0"/>
              <w:ind w:right="75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Angabe von </w:t>
            </w:r>
            <w:r w:rsidRPr="006E7381">
              <w:rPr>
                <w:rFonts w:ascii="Arial" w:hAnsi="Arial" w:cs="Arial"/>
              </w:rPr>
              <w:t>Zeitraum</w:t>
            </w:r>
            <w:r w:rsidRPr="00173EC7">
              <w:rPr>
                <w:rFonts w:ascii="Arial" w:hAnsi="Arial" w:cs="Arial"/>
              </w:rPr>
              <w:t>, Unternehmen, Funktion,</w:t>
            </w:r>
            <w:r>
              <w:rPr>
                <w:rFonts w:ascii="Arial" w:hAnsi="Arial" w:cs="Arial"/>
                <w:lang w:val="de-DE"/>
              </w:rPr>
              <w:t xml:space="preserve"> </w:t>
            </w:r>
            <w:r w:rsidRPr="00173EC7">
              <w:rPr>
                <w:rFonts w:ascii="Arial" w:hAnsi="Arial" w:cs="Arial"/>
              </w:rPr>
              <w:t>Tätigkeitsschwerpunkte</w:t>
            </w:r>
            <w:r>
              <w:rPr>
                <w:rFonts w:ascii="Arial" w:hAnsi="Arial" w:cs="Arial"/>
                <w:lang w:val="de-DE"/>
              </w:rPr>
              <w:t>n /</w:t>
            </w:r>
            <w:r w:rsidRPr="00173EC7">
              <w:rPr>
                <w:rFonts w:ascii="Arial" w:hAnsi="Arial" w:cs="Arial"/>
              </w:rPr>
              <w:t xml:space="preserve"> </w:t>
            </w:r>
            <w:r w:rsidRPr="006E7381">
              <w:rPr>
                <w:rFonts w:ascii="Arial" w:hAnsi="Arial" w:cs="Arial"/>
              </w:rPr>
              <w:t>Tätigkeitsbeschreibung je Station</w:t>
            </w:r>
            <w:r>
              <w:rPr>
                <w:rFonts w:ascii="Arial" w:hAnsi="Arial" w:cs="Arial"/>
                <w:lang w:val="de-DE"/>
              </w:rPr>
              <w:t>, Zertifikate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2C55A5" w14:textId="77777777" w:rsidR="00DB312B" w:rsidRPr="003D5706" w:rsidRDefault="007F4E74" w:rsidP="00DB312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29425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12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DB312B" w:rsidRPr="003D5706">
              <w:rPr>
                <w:rFonts w:ascii="Arial" w:hAnsi="Arial" w:cs="Arial"/>
                <w:lang w:val="de-DE"/>
              </w:rPr>
              <w:t xml:space="preserve"> Ja</w:t>
            </w:r>
          </w:p>
          <w:p w14:paraId="45F3CB84" w14:textId="65DE7155" w:rsidR="00946519" w:rsidRPr="002A278A" w:rsidRDefault="007F4E74" w:rsidP="00DB312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8800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12B" w:rsidRPr="004438BB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DB312B" w:rsidRPr="003D5706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="004438BB" w:rsidRPr="006E7381" w14:paraId="28206E18" w14:textId="77777777" w:rsidTr="009754CC">
        <w:tblPrEx>
          <w:tblBorders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B7927" w14:textId="02692F14" w:rsidR="004438BB" w:rsidRPr="006E7381" w:rsidRDefault="004438BB" w:rsidP="00361B4C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A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Pr="4E3539E5">
              <w:rPr>
                <w:rFonts w:ascii="Arial" w:hAnsi="Arial" w:cs="Arial"/>
                <w:lang w:val="de-DE"/>
              </w:rPr>
              <w:t>4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3B804" w14:textId="7EF455FB" w:rsidR="004438BB" w:rsidRPr="00946519" w:rsidRDefault="004438BB" w:rsidP="00361B4C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lang w:val="de-DE"/>
              </w:rPr>
            </w:pPr>
            <w:r w:rsidRPr="00946519">
              <w:rPr>
                <w:rFonts w:ascii="Arial" w:hAnsi="Arial" w:cs="Arial"/>
                <w:b/>
                <w:lang w:val="de-DE"/>
              </w:rPr>
              <w:t>Deutschkenntnisse gemäß CEF</w:t>
            </w:r>
            <w:r w:rsidR="009063CC">
              <w:rPr>
                <w:rFonts w:ascii="Arial" w:hAnsi="Arial" w:cs="Arial"/>
                <w:b/>
                <w:lang w:val="de-DE"/>
              </w:rPr>
              <w:t>R</w:t>
            </w:r>
            <w:r w:rsidR="009063CC">
              <w:rPr>
                <w:rStyle w:val="Funotenzeichen"/>
                <w:rFonts w:ascii="Arial" w:hAnsi="Arial" w:cs="Arial"/>
                <w:b/>
                <w:lang w:val="de-DE"/>
              </w:rPr>
              <w:footnoteReference w:id="2"/>
            </w:r>
          </w:p>
        </w:tc>
        <w:tc>
          <w:tcPr>
            <w:tcW w:w="2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74C0B" w14:textId="77777777" w:rsidR="004438BB" w:rsidRPr="004438BB" w:rsidRDefault="004438BB" w:rsidP="00361B4C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lang w:eastAsia="en-US"/>
              </w:rPr>
            </w:pPr>
            <w:r w:rsidRPr="004438BB">
              <w:rPr>
                <w:rFonts w:ascii="Arial" w:hAnsi="Arial" w:cs="Arial"/>
                <w:sz w:val="18"/>
                <w:lang w:eastAsia="en-US"/>
              </w:rPr>
              <w:t>Muttersprachler oder Level C2 oder gleichwertig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295400C" w14:textId="4D47536F" w:rsidR="00EC1928" w:rsidRPr="003D5706" w:rsidRDefault="007F4E74" w:rsidP="00EC1928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6797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EC1928" w:rsidRPr="003D5706">
              <w:rPr>
                <w:rFonts w:ascii="Arial" w:hAnsi="Arial" w:cs="Arial"/>
                <w:lang w:val="de-DE"/>
              </w:rPr>
              <w:t xml:space="preserve"> Ja</w:t>
            </w:r>
          </w:p>
          <w:p w14:paraId="35CA2CAB" w14:textId="52C6C66E" w:rsidR="004438BB" w:rsidRPr="003D5706" w:rsidRDefault="007F4E74" w:rsidP="00EC1928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4011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928" w:rsidRPr="004438BB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EC1928" w:rsidRPr="003D5706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</w:tbl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02"/>
        <w:gridCol w:w="6045"/>
        <w:gridCol w:w="131"/>
        <w:gridCol w:w="5649"/>
      </w:tblGrid>
      <w:tr w:rsidR="00753156" w:rsidRPr="006E7381" w14:paraId="797FB5A7" w14:textId="77777777" w:rsidTr="4F45F37B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B46EFC2" w14:textId="6138BFB4" w:rsidR="00753156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lastRenderedPageBreak/>
              <w:t>A</w:t>
            </w:r>
            <w:r w:rsidR="00897A04" w:rsidRPr="4E3539E5">
              <w:rPr>
                <w:rFonts w:ascii="Arial" w:hAnsi="Arial" w:cs="Arial"/>
                <w:lang w:val="de-DE"/>
              </w:rPr>
              <w:t xml:space="preserve">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="00C03277" w:rsidRPr="4E3539E5">
              <w:rPr>
                <w:rFonts w:ascii="Arial" w:hAnsi="Arial" w:cs="Arial"/>
                <w:lang w:val="de-DE"/>
              </w:rPr>
              <w:t>5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B68C157" w14:textId="3E272E1B" w:rsidR="00753156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Englischkenntnisse gemäß CEF</w:t>
            </w:r>
            <w:r w:rsidR="009063CC">
              <w:rPr>
                <w:rFonts w:ascii="Arial" w:hAnsi="Arial" w:cs="Arial"/>
                <w:b/>
                <w:szCs w:val="18"/>
                <w:lang w:val="de-DE"/>
              </w:rPr>
              <w:t>R</w:t>
            </w: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CCDF49C" w14:textId="620B94B4" w:rsidR="00753156" w:rsidRPr="002714B4" w:rsidRDefault="0070525A" w:rsidP="00BC2C91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Mindestens </w:t>
            </w:r>
            <w:r w:rsidR="00753156">
              <w:rPr>
                <w:rFonts w:ascii="Arial" w:hAnsi="Arial" w:cs="Arial"/>
                <w:sz w:val="18"/>
                <w:szCs w:val="18"/>
              </w:rPr>
              <w:t>Level B2 oder gleichwertig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1FF80E6" w14:textId="1C0F02EB" w:rsidR="00753156" w:rsidRPr="003D5706" w:rsidRDefault="007F4E74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64569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53156" w:rsidRPr="003D5706">
              <w:rPr>
                <w:rFonts w:ascii="Arial" w:hAnsi="Arial" w:cs="Arial"/>
                <w:lang w:val="de-DE"/>
              </w:rPr>
              <w:t xml:space="preserve"> Ja</w:t>
            </w:r>
          </w:p>
          <w:p w14:paraId="542DBB85" w14:textId="23104E31" w:rsidR="00753156" w:rsidRPr="003D5706" w:rsidRDefault="007F4E74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42881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3C63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53156" w:rsidRPr="003D5706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="00753156" w:rsidRPr="003F67F8" w14:paraId="0AD1F5B5" w14:textId="77777777" w:rsidTr="4F45F37B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02D7734" w14:textId="22B74A53" w:rsidR="00753156" w:rsidRPr="00B66A41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color w:val="000000" w:themeColor="text1"/>
                <w:lang w:val="de-DE"/>
              </w:rPr>
            </w:pPr>
            <w:r>
              <w:br w:type="page"/>
            </w:r>
            <w:r w:rsidRPr="4E3539E5">
              <w:rPr>
                <w:rFonts w:ascii="Arial" w:hAnsi="Arial" w:cs="Arial"/>
                <w:color w:val="000000" w:themeColor="text1"/>
                <w:lang w:val="de-DE"/>
              </w:rPr>
              <w:t>A</w:t>
            </w:r>
            <w:r w:rsidR="00897A04" w:rsidRPr="4E3539E5">
              <w:rPr>
                <w:rFonts w:ascii="Arial" w:hAnsi="Arial" w:cs="Arial"/>
                <w:color w:val="000000" w:themeColor="text1"/>
                <w:lang w:val="de-DE"/>
              </w:rPr>
              <w:t xml:space="preserve"> </w:t>
            </w:r>
            <w:r w:rsidR="00D84703">
              <w:rPr>
                <w:rFonts w:ascii="Arial" w:hAnsi="Arial" w:cs="Arial"/>
                <w:color w:val="000000" w:themeColor="text1"/>
                <w:lang w:val="de-DE"/>
              </w:rPr>
              <w:t>1.</w:t>
            </w:r>
            <w:r w:rsidR="00C03277" w:rsidRPr="4E3539E5">
              <w:rPr>
                <w:rFonts w:ascii="Arial" w:hAnsi="Arial" w:cs="Arial"/>
                <w:color w:val="000000" w:themeColor="text1"/>
                <w:lang w:val="de-DE"/>
              </w:rPr>
              <w:t>6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B42F2B0" w14:textId="0E4AB3CD" w:rsidR="00753156" w:rsidRPr="00B66A41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</w:pPr>
            <w:r w:rsidRPr="00B66A41"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t>Kernkompetenz</w:t>
            </w: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1A738DA" w14:textId="702D9964" w:rsidR="003E30F2" w:rsidRPr="00F53755" w:rsidRDefault="00FA5135" w:rsidP="003E30F2">
            <w:pPr>
              <w:pStyle w:val="Textkrper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Projektleitung von m</w:t>
            </w:r>
            <w:r w:rsidR="00BB5AE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indestens zwei Projekte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n</w:t>
            </w:r>
            <w:r w:rsidR="009E0B5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zum </w:t>
            </w:r>
            <w:r w:rsidR="003E30F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Rollout </w:t>
            </w:r>
            <w:r w:rsidR="00AF72B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von </w:t>
            </w:r>
            <w:r w:rsidR="003E30F2">
              <w:rPr>
                <w:rFonts w:ascii="Arial" w:hAnsi="Arial" w:cs="Arial"/>
                <w:sz w:val="18"/>
                <w:szCs w:val="18"/>
              </w:rPr>
              <w:t>S</w:t>
            </w:r>
            <w:r w:rsidR="003E30F2" w:rsidRPr="00F53755">
              <w:rPr>
                <w:rFonts w:ascii="Arial" w:hAnsi="Arial" w:cs="Arial"/>
                <w:sz w:val="18"/>
                <w:szCs w:val="18"/>
              </w:rPr>
              <w:t xml:space="preserve">AP </w:t>
            </w:r>
            <w:proofErr w:type="spellStart"/>
            <w:r w:rsidR="003E30F2" w:rsidRPr="00F53755">
              <w:rPr>
                <w:rFonts w:ascii="Arial" w:hAnsi="Arial" w:cs="Arial"/>
                <w:sz w:val="18"/>
                <w:szCs w:val="18"/>
              </w:rPr>
              <w:t>Concur</w:t>
            </w:r>
            <w:proofErr w:type="spellEnd"/>
            <w:r w:rsidR="00BD59F0">
              <w:rPr>
                <w:rFonts w:ascii="Arial" w:hAnsi="Arial" w:cs="Arial"/>
                <w:sz w:val="18"/>
                <w:szCs w:val="18"/>
              </w:rPr>
              <w:t xml:space="preserve"> in </w:t>
            </w:r>
            <w:r>
              <w:rPr>
                <w:rFonts w:ascii="Arial" w:hAnsi="Arial" w:cs="Arial"/>
                <w:sz w:val="18"/>
                <w:szCs w:val="18"/>
              </w:rPr>
              <w:t xml:space="preserve">jeweils </w:t>
            </w:r>
            <w:r w:rsidR="00BD59F0">
              <w:rPr>
                <w:rFonts w:ascii="Arial" w:hAnsi="Arial" w:cs="Arial"/>
                <w:sz w:val="18"/>
                <w:szCs w:val="18"/>
              </w:rPr>
              <w:t xml:space="preserve">mindestens </w:t>
            </w:r>
            <w:r w:rsidR="00B4469A">
              <w:rPr>
                <w:rFonts w:ascii="Arial" w:hAnsi="Arial" w:cs="Arial"/>
                <w:sz w:val="18"/>
                <w:szCs w:val="18"/>
              </w:rPr>
              <w:t>5</w:t>
            </w:r>
            <w:r w:rsidR="00BD59F0">
              <w:rPr>
                <w:rFonts w:ascii="Arial" w:hAnsi="Arial" w:cs="Arial"/>
                <w:sz w:val="18"/>
                <w:szCs w:val="18"/>
              </w:rPr>
              <w:t xml:space="preserve"> Ländern im außereuropäischen Ausland</w:t>
            </w:r>
            <w:r w:rsidR="003E30F2" w:rsidRPr="00F53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5C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6519E2" w14:textId="1F8FFCE5" w:rsidR="00753156" w:rsidRPr="00B66A41" w:rsidRDefault="00753156" w:rsidP="00BC2C91">
            <w:pPr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B66A41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Nachweis von Praxistätigkeit muss mit Referenzen</w:t>
            </w:r>
            <w:r w:rsidR="001A3BC4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mit einer</w:t>
            </w:r>
            <w:r w:rsidR="003E110A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jeweils</w:t>
            </w:r>
            <w:r w:rsidR="001A3BC4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erbrachten Mindestlaufzeit von </w:t>
            </w:r>
            <w:r w:rsidR="00487331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vier</w:t>
            </w:r>
            <w:r w:rsidR="008E4EB1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Monaten</w:t>
            </w:r>
            <w:r w:rsidRPr="00B66A41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erfolgen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CB2C49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damit 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A-Kriterium erfüllt ist</w:t>
            </w:r>
            <w:r w:rsidR="00B327C3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. Um gewertet zu werden</w:t>
            </w:r>
            <w:r w:rsidR="006A5033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B327C3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muss die Pers</w:t>
            </w:r>
            <w:r w:rsidR="00804B22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on </w:t>
            </w:r>
            <w:r w:rsidR="006A5033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zudem </w:t>
            </w:r>
            <w:r w:rsidR="00804B22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über </w:t>
            </w:r>
            <w:r w:rsidR="004D2F5B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75% der Projektdauer</w:t>
            </w:r>
            <w:r w:rsidR="00804B22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die Projektleitung innegehabt haben.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886F2C" w14:textId="376DB2A3" w:rsidR="001C6611" w:rsidRPr="003D5706" w:rsidRDefault="007F4E74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16583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63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1C6611" w:rsidRPr="003D5706">
              <w:rPr>
                <w:rFonts w:ascii="Arial" w:hAnsi="Arial" w:cs="Arial"/>
                <w:lang w:val="de-DE"/>
              </w:rPr>
              <w:t xml:space="preserve"> Ja</w:t>
            </w:r>
          </w:p>
          <w:p w14:paraId="2B9EEC0A" w14:textId="7DAE602F" w:rsidR="00753156" w:rsidRPr="003D5706" w:rsidRDefault="007F4E74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6582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1E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1C6611" w:rsidRPr="003D5706">
              <w:rPr>
                <w:rFonts w:ascii="Arial" w:hAnsi="Arial" w:cs="Arial"/>
                <w:lang w:val="de-DE"/>
              </w:rPr>
              <w:t xml:space="preserve"> Nein (A-Kriterium nicht erfüllt)</w:t>
            </w:r>
          </w:p>
        </w:tc>
      </w:tr>
      <w:tr w:rsidR="00753156" w:rsidRPr="003F67F8" w14:paraId="29AA66D4" w14:textId="77777777" w:rsidTr="4F45F37B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E912417" w14:textId="7AE3A20D" w:rsidR="00753156" w:rsidRPr="00B66A41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color w:val="000000" w:themeColor="text1"/>
                <w:lang w:val="de-DE"/>
              </w:rPr>
            </w:pPr>
            <w:r w:rsidRPr="4E3539E5">
              <w:rPr>
                <w:rFonts w:ascii="Arial" w:hAnsi="Arial" w:cs="Arial"/>
                <w:color w:val="000000" w:themeColor="text1"/>
                <w:lang w:val="de-DE"/>
              </w:rPr>
              <w:t>B</w:t>
            </w:r>
            <w:r w:rsidR="00897A04" w:rsidRPr="4E3539E5">
              <w:rPr>
                <w:rFonts w:ascii="Arial" w:hAnsi="Arial" w:cs="Arial"/>
                <w:color w:val="000000" w:themeColor="text1"/>
                <w:lang w:val="de-DE"/>
              </w:rPr>
              <w:t xml:space="preserve"> </w:t>
            </w:r>
            <w:r w:rsidR="00D84703">
              <w:rPr>
                <w:rFonts w:ascii="Arial" w:hAnsi="Arial" w:cs="Arial"/>
                <w:color w:val="000000" w:themeColor="text1"/>
                <w:lang w:val="de-DE"/>
              </w:rPr>
              <w:t>1.</w:t>
            </w:r>
            <w:r w:rsidR="00C03277" w:rsidRPr="4E3539E5">
              <w:rPr>
                <w:rFonts w:ascii="Arial" w:hAnsi="Arial" w:cs="Arial"/>
                <w:color w:val="000000" w:themeColor="text1"/>
                <w:lang w:val="de-DE"/>
              </w:rPr>
              <w:t>7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122466B" w14:textId="08B36C50" w:rsidR="00753156" w:rsidRPr="00B66A41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t xml:space="preserve">Erweiterte </w:t>
            </w:r>
            <w:r>
              <w:rPr>
                <w:rFonts w:ascii="Arial" w:hAnsi="Arial" w:cs="Arial"/>
                <w:b/>
                <w:color w:val="000000" w:themeColor="text1"/>
                <w:szCs w:val="18"/>
                <w:lang w:val="de-DE"/>
              </w:rPr>
              <w:br/>
              <w:t>Kernkompetenz</w:t>
            </w: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6473DF4" w14:textId="0E7C7FB3" w:rsidR="009E0B5B" w:rsidRDefault="47B6F83D" w:rsidP="009E0B5B">
            <w:pPr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10EC7AB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Projekte zum globalen Rollout </w:t>
            </w:r>
            <w:r w:rsidRPr="10EC7ABC">
              <w:rPr>
                <w:rFonts w:ascii="Arial" w:hAnsi="Arial" w:cs="Arial"/>
                <w:sz w:val="18"/>
                <w:szCs w:val="18"/>
              </w:rPr>
              <w:t xml:space="preserve">SAP </w:t>
            </w:r>
            <w:proofErr w:type="spellStart"/>
            <w:r w:rsidRPr="10EC7ABC">
              <w:rPr>
                <w:rFonts w:ascii="Arial" w:hAnsi="Arial" w:cs="Arial"/>
                <w:sz w:val="18"/>
                <w:szCs w:val="18"/>
              </w:rPr>
              <w:t>Concur</w:t>
            </w:r>
            <w:proofErr w:type="spellEnd"/>
            <w:r w:rsidRPr="10EC7ABC">
              <w:rPr>
                <w:rFonts w:ascii="Arial" w:hAnsi="Arial" w:cs="Arial"/>
                <w:sz w:val="18"/>
                <w:szCs w:val="18"/>
              </w:rPr>
              <w:t xml:space="preserve"> in der Rolle </w:t>
            </w:r>
            <w:proofErr w:type="spellStart"/>
            <w:r w:rsidRPr="10EC7ABC">
              <w:rPr>
                <w:rFonts w:ascii="Arial" w:hAnsi="Arial" w:cs="Arial"/>
                <w:sz w:val="18"/>
                <w:szCs w:val="18"/>
              </w:rPr>
              <w:t>Projekt</w:t>
            </w:r>
            <w:r w:rsidR="14567160" w:rsidRPr="10EC7ABC">
              <w:rPr>
                <w:rFonts w:ascii="Arial" w:hAnsi="Arial" w:cs="Arial"/>
                <w:sz w:val="18"/>
                <w:szCs w:val="18"/>
              </w:rPr>
              <w:t>leitung</w:t>
            </w:r>
            <w:r w:rsidRPr="10EC7ABC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10EC7ABC">
              <w:rPr>
                <w:rFonts w:ascii="Arial" w:hAnsi="Arial" w:cs="Arial"/>
                <w:sz w:val="18"/>
                <w:szCs w:val="18"/>
              </w:rPr>
              <w:t xml:space="preserve"> mindestens </w:t>
            </w:r>
            <w:r w:rsidR="3260A162" w:rsidRPr="10EC7ABC">
              <w:rPr>
                <w:rFonts w:ascii="Arial" w:hAnsi="Arial" w:cs="Arial"/>
                <w:sz w:val="18"/>
                <w:szCs w:val="18"/>
              </w:rPr>
              <w:t>5</w:t>
            </w:r>
            <w:r w:rsidRPr="10EC7ABC">
              <w:rPr>
                <w:rFonts w:ascii="Arial" w:hAnsi="Arial" w:cs="Arial"/>
                <w:sz w:val="18"/>
                <w:szCs w:val="18"/>
              </w:rPr>
              <w:t xml:space="preserve"> Ländern </w:t>
            </w:r>
            <w:r w:rsidR="446916F7" w:rsidRPr="10EC7ABC">
              <w:rPr>
                <w:rFonts w:ascii="Arial" w:hAnsi="Arial" w:cs="Arial"/>
                <w:sz w:val="18"/>
                <w:szCs w:val="18"/>
              </w:rPr>
              <w:t>(</w:t>
            </w:r>
            <w:r w:rsidR="2FD34755" w:rsidRPr="10EC7ABC">
              <w:rPr>
                <w:rFonts w:ascii="Arial" w:hAnsi="Arial" w:cs="Arial"/>
                <w:sz w:val="18"/>
                <w:szCs w:val="18"/>
              </w:rPr>
              <w:t>im außereuropäischen Ausland</w:t>
            </w:r>
            <w:r w:rsidR="446916F7" w:rsidRPr="10EC7ABC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5AF45C53" w14:textId="241FB2EE" w:rsidR="00753156" w:rsidRPr="00B66A41" w:rsidRDefault="00753156" w:rsidP="00BC2C91">
            <w:pPr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B66A41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Nachweis der Praxistätigkeit muss mit Referenzen </w:t>
            </w:r>
            <w:r w:rsidR="00F43D69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mit einer jeweils erbrachten Mindestlaufzeit von vier Monaten</w:t>
            </w:r>
            <w:r w:rsidR="00F43D69" w:rsidRPr="00B66A41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erfolgen</w:t>
            </w:r>
            <w:r w:rsidRPr="00CB2C49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, damit </w:t>
            </w:r>
            <w:r w:rsidR="00812F50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eine </w:t>
            </w:r>
            <w:r w:rsidRPr="00CB2C49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Wertung erfolgen kann</w:t>
            </w:r>
            <w:r w:rsidR="006A5033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="003A63A5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Um gewertet zu werden, muss die Person zudem über 75% der Projektdauer die Projektleitung innegehabt haben.</w:t>
            </w:r>
          </w:p>
        </w:tc>
        <w:tc>
          <w:tcPr>
            <w:tcW w:w="19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F9FDC7" w14:textId="7A19BE79" w:rsidR="00A268E9" w:rsidRDefault="007F4E74" w:rsidP="00A268E9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4386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5DB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754E6B">
              <w:rPr>
                <w:rFonts w:ascii="Arial" w:hAnsi="Arial" w:cs="Arial"/>
                <w:lang w:val="de-DE"/>
              </w:rPr>
              <w:t xml:space="preserve"> </w:t>
            </w:r>
            <w:r w:rsidR="005741F7">
              <w:rPr>
                <w:rFonts w:ascii="Arial" w:hAnsi="Arial" w:cs="Arial"/>
                <w:lang w:val="de-DE"/>
              </w:rPr>
              <w:t>2</w:t>
            </w:r>
            <w:r w:rsidR="00A268E9">
              <w:rPr>
                <w:rFonts w:ascii="Arial" w:hAnsi="Arial" w:cs="Arial"/>
                <w:lang w:val="de-DE"/>
              </w:rPr>
              <w:t xml:space="preserve"> Projekte = </w:t>
            </w:r>
            <w:r w:rsidR="005741F7">
              <w:rPr>
                <w:rFonts w:ascii="Arial" w:hAnsi="Arial" w:cs="Arial"/>
                <w:lang w:val="de-DE"/>
              </w:rPr>
              <w:t>0</w:t>
            </w:r>
            <w:r w:rsidR="00A268E9">
              <w:rPr>
                <w:rFonts w:ascii="Arial" w:hAnsi="Arial" w:cs="Arial"/>
                <w:lang w:val="de-DE"/>
              </w:rPr>
              <w:t xml:space="preserve"> Punkte</w:t>
            </w:r>
          </w:p>
          <w:p w14:paraId="215B08D6" w14:textId="77777777" w:rsidR="005741F7" w:rsidRDefault="005741F7" w:rsidP="005741F7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88714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de-DE"/>
              </w:rPr>
              <w:t xml:space="preserve"> 3-4 Projekte = 3 Punkte</w:t>
            </w:r>
          </w:p>
          <w:p w14:paraId="5F896FD1" w14:textId="2A3E8FB5" w:rsidR="00A268E9" w:rsidRDefault="007F4E74" w:rsidP="00A268E9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-6150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8E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A268E9" w:rsidRPr="003D5706">
              <w:rPr>
                <w:rFonts w:ascii="Arial" w:hAnsi="Arial" w:cs="Arial"/>
                <w:lang w:val="de-DE"/>
              </w:rPr>
              <w:t xml:space="preserve"> </w:t>
            </w:r>
            <w:r w:rsidR="00894695">
              <w:rPr>
                <w:rFonts w:ascii="Arial" w:hAnsi="Arial" w:cs="Arial"/>
                <w:lang w:val="de-DE"/>
              </w:rPr>
              <w:t>5</w:t>
            </w:r>
            <w:r w:rsidR="00667982">
              <w:rPr>
                <w:rFonts w:ascii="Arial" w:hAnsi="Arial" w:cs="Arial"/>
                <w:lang w:val="de-DE"/>
              </w:rPr>
              <w:t>-</w:t>
            </w:r>
            <w:r w:rsidR="00F44619">
              <w:rPr>
                <w:rFonts w:ascii="Arial" w:hAnsi="Arial" w:cs="Arial"/>
                <w:lang w:val="de-DE"/>
              </w:rPr>
              <w:t>6</w:t>
            </w:r>
            <w:r w:rsidR="00A268E9">
              <w:rPr>
                <w:rFonts w:ascii="Arial" w:hAnsi="Arial" w:cs="Arial"/>
                <w:lang w:val="de-DE"/>
              </w:rPr>
              <w:t xml:space="preserve"> Projekte = 7 Punkte</w:t>
            </w:r>
          </w:p>
          <w:p w14:paraId="36938B6E" w14:textId="7DE27A59" w:rsidR="00A268E9" w:rsidRDefault="007F4E74" w:rsidP="00A268E9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sdt>
              <w:sdtPr>
                <w:rPr>
                  <w:rFonts w:ascii="Arial" w:hAnsi="Arial" w:cs="Arial"/>
                  <w:lang w:val="de-DE"/>
                </w:rPr>
                <w:id w:val="134551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8E9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A268E9" w:rsidRPr="003D5706">
              <w:rPr>
                <w:rFonts w:ascii="Arial" w:hAnsi="Arial" w:cs="Arial"/>
                <w:lang w:val="de-DE"/>
              </w:rPr>
              <w:t xml:space="preserve"> </w:t>
            </w:r>
            <w:r w:rsidR="00EA5F55">
              <w:rPr>
                <w:rFonts w:ascii="Arial" w:hAnsi="Arial" w:cs="Arial"/>
                <w:lang w:val="de-DE"/>
              </w:rPr>
              <w:t xml:space="preserve">≥ </w:t>
            </w:r>
            <w:r w:rsidR="00667982">
              <w:rPr>
                <w:rFonts w:ascii="Arial" w:hAnsi="Arial" w:cs="Arial"/>
                <w:lang w:val="de-DE"/>
              </w:rPr>
              <w:t>7</w:t>
            </w:r>
            <w:r w:rsidR="003F52FD">
              <w:rPr>
                <w:rFonts w:ascii="Arial" w:hAnsi="Arial" w:cs="Arial"/>
                <w:lang w:val="de-DE"/>
              </w:rPr>
              <w:t xml:space="preserve"> </w:t>
            </w:r>
            <w:r w:rsidR="00CD6ED6">
              <w:rPr>
                <w:rFonts w:ascii="Arial" w:hAnsi="Arial" w:cs="Arial"/>
                <w:lang w:val="de-DE"/>
              </w:rPr>
              <w:t>Pr</w:t>
            </w:r>
            <w:r w:rsidR="00A268E9">
              <w:rPr>
                <w:rFonts w:ascii="Arial" w:hAnsi="Arial" w:cs="Arial"/>
                <w:lang w:val="de-DE"/>
              </w:rPr>
              <w:t>ojekte = 10 Punkte</w:t>
            </w:r>
          </w:p>
          <w:p w14:paraId="7BF310BA" w14:textId="77777777" w:rsidR="005741F7" w:rsidRDefault="005741F7" w:rsidP="00A268E9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  <w:p w14:paraId="6B86B3BE" w14:textId="7604889E" w:rsidR="00753156" w:rsidRPr="00B66A41" w:rsidRDefault="00753156" w:rsidP="00CA44ED">
            <w:pPr>
              <w:pStyle w:val="TabellenText"/>
              <w:keepNext/>
              <w:snapToGrid w:val="0"/>
              <w:ind w:right="176"/>
              <w:jc w:val="left"/>
              <w:rPr>
                <w:color w:val="000000" w:themeColor="text1"/>
                <w:lang w:val="de-DE"/>
              </w:rPr>
            </w:pPr>
          </w:p>
        </w:tc>
      </w:tr>
      <w:tr w:rsidR="00753156" w:rsidRPr="006E7381" w14:paraId="5442DDFF" w14:textId="77777777" w:rsidTr="4F45F37B">
        <w:trPr>
          <w:cantSplit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0B506" w14:textId="0DF31379" w:rsidR="00753156" w:rsidRPr="006E7381" w:rsidRDefault="00153564" w:rsidP="00BC2C91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A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Pr="4E3539E5">
              <w:rPr>
                <w:rFonts w:ascii="Arial" w:hAnsi="Arial" w:cs="Arial"/>
                <w:lang w:val="de-DE"/>
              </w:rPr>
              <w:t>8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6B6" w14:textId="3596952C" w:rsidR="00753156" w:rsidRPr="006E7381" w:rsidRDefault="00753156" w:rsidP="00BC2C91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 xml:space="preserve">Nachweis der </w:t>
            </w:r>
            <w:r>
              <w:rPr>
                <w:rFonts w:ascii="Arial" w:hAnsi="Arial" w:cs="Arial"/>
                <w:b/>
                <w:szCs w:val="18"/>
                <w:lang w:val="de-DE"/>
              </w:rPr>
              <w:br/>
              <w:t>Praxistätigkeit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8E7F8" w14:textId="2E4D3536" w:rsidR="00753156" w:rsidRDefault="00753156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color w:val="000000" w:themeColor="text1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Damit die Bewertung der Angaben zur </w:t>
            </w:r>
            <w:r w:rsidR="009E0B5B"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„Kernkompetenz“ (siehe Kriterium A 1.6) sowie zur 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>„</w:t>
            </w:r>
            <w:r w:rsidRPr="00B66A41">
              <w:rPr>
                <w:rFonts w:ascii="Arial" w:hAnsi="Arial" w:cs="Arial"/>
                <w:color w:val="000000" w:themeColor="text1"/>
                <w:szCs w:val="18"/>
                <w:lang w:val="de-DE"/>
              </w:rPr>
              <w:t>Erweiterte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>n</w:t>
            </w:r>
            <w:r w:rsidRPr="00B66A41"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 Kernkompetenz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“ </w:t>
            </w:r>
            <w:r w:rsidR="001329E3" w:rsidRPr="0D0C121F">
              <w:rPr>
                <w:rFonts w:ascii="Arial" w:eastAsia="Calibri" w:hAnsi="Arial" w:cs="Arial"/>
                <w:color w:val="000000" w:themeColor="text1"/>
                <w:szCs w:val="18"/>
              </w:rPr>
              <w:t xml:space="preserve">(siehe Kriterium </w:t>
            </w:r>
            <w:r w:rsidR="001329E3">
              <w:rPr>
                <w:rFonts w:ascii="Arial" w:eastAsia="Calibri" w:hAnsi="Arial" w:cs="Arial"/>
                <w:color w:val="000000" w:themeColor="text1"/>
                <w:szCs w:val="18"/>
                <w:lang w:val="de-DE"/>
              </w:rPr>
              <w:t>B</w:t>
            </w:r>
            <w:r w:rsidR="001329E3" w:rsidRPr="0D0C121F">
              <w:rPr>
                <w:rFonts w:ascii="Arial" w:eastAsia="Calibri" w:hAnsi="Arial" w:cs="Arial"/>
                <w:color w:val="000000" w:themeColor="text1"/>
                <w:szCs w:val="18"/>
              </w:rPr>
              <w:t xml:space="preserve"> </w:t>
            </w:r>
            <w:r w:rsidR="00C54825">
              <w:rPr>
                <w:rFonts w:ascii="Arial" w:eastAsia="Calibri" w:hAnsi="Arial" w:cs="Arial"/>
                <w:color w:val="000000" w:themeColor="text1"/>
                <w:szCs w:val="18"/>
              </w:rPr>
              <w:t>1</w:t>
            </w:r>
            <w:r w:rsidR="001329E3">
              <w:rPr>
                <w:rFonts w:ascii="Arial" w:eastAsia="Calibri" w:hAnsi="Arial" w:cs="Arial"/>
                <w:color w:val="000000" w:themeColor="text1"/>
                <w:szCs w:val="18"/>
              </w:rPr>
              <w:t>.</w:t>
            </w:r>
            <w:r w:rsidR="001329E3">
              <w:rPr>
                <w:rFonts w:ascii="Arial" w:eastAsia="Calibri" w:hAnsi="Arial" w:cs="Arial"/>
                <w:color w:val="000000" w:themeColor="text1"/>
                <w:szCs w:val="18"/>
                <w:lang w:val="de-DE"/>
              </w:rPr>
              <w:t>7</w:t>
            </w:r>
            <w:r w:rsidR="001329E3" w:rsidRPr="0D0C121F">
              <w:rPr>
                <w:rFonts w:ascii="Arial" w:eastAsia="Calibri" w:hAnsi="Arial" w:cs="Arial"/>
                <w:color w:val="000000" w:themeColor="text1"/>
                <w:szCs w:val="18"/>
              </w:rPr>
              <w:t>)</w:t>
            </w:r>
            <w:r w:rsidR="001329E3">
              <w:rPr>
                <w:rFonts w:ascii="Arial" w:eastAsia="Calibri" w:hAnsi="Arial" w:cs="Arial"/>
                <w:color w:val="000000" w:themeColor="text1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erfolgen kann, </w:t>
            </w:r>
            <w:r w:rsidR="009E0B5B"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ist der Projektinhalt, die Tätigkeiten der Person, sowie die </w:t>
            </w:r>
            <w:r w:rsidR="00AA3397">
              <w:rPr>
                <w:rFonts w:ascii="Arial" w:hAnsi="Arial" w:cs="Arial"/>
                <w:color w:val="000000" w:themeColor="text1"/>
                <w:szCs w:val="18"/>
                <w:lang w:val="de-DE"/>
              </w:rPr>
              <w:t>Länder,</w:t>
            </w:r>
            <w:r w:rsidR="009E0B5B">
              <w:rPr>
                <w:rFonts w:ascii="Arial" w:hAnsi="Arial" w:cs="Arial"/>
                <w:color w:val="000000" w:themeColor="text1"/>
                <w:szCs w:val="18"/>
                <w:lang w:val="de-DE"/>
              </w:rPr>
              <w:t xml:space="preserve"> in denen das Projekt ausgerollt wurde zu beschreiben</w:t>
            </w:r>
            <w:r>
              <w:rPr>
                <w:rFonts w:ascii="Arial" w:hAnsi="Arial" w:cs="Arial"/>
                <w:color w:val="000000" w:themeColor="text1"/>
                <w:szCs w:val="18"/>
                <w:lang w:val="de-DE"/>
              </w:rPr>
              <w:t>.</w:t>
            </w:r>
          </w:p>
          <w:p w14:paraId="0B50DAD9" w14:textId="0DA5BCC9" w:rsidR="00753156" w:rsidRPr="0035485E" w:rsidRDefault="00753156" w:rsidP="00BC2C91">
            <w:pPr>
              <w:pStyle w:val="TabellenText"/>
              <w:keepNext/>
              <w:snapToGrid w:val="0"/>
              <w:ind w:right="176"/>
              <w:jc w:val="left"/>
              <w:rPr>
                <w:rFonts w:ascii="Arial" w:eastAsia="Calibri" w:hAnsi="Arial" w:cs="Arial"/>
                <w:b/>
                <w:szCs w:val="18"/>
                <w:lang w:val="de-DE"/>
              </w:rPr>
            </w:pPr>
            <w:r w:rsidRPr="00B66A41">
              <w:rPr>
                <w:rFonts w:ascii="Arial" w:eastAsia="Calibri" w:hAnsi="Arial" w:cs="Arial"/>
                <w:b/>
                <w:szCs w:val="18"/>
                <w:lang w:val="de-DE"/>
              </w:rPr>
              <w:t xml:space="preserve">Gewertet werden nur Referenzen </w:t>
            </w:r>
            <w:r w:rsidR="0035485E">
              <w:rPr>
                <w:rFonts w:ascii="Arial" w:eastAsia="Calibri" w:hAnsi="Arial" w:cs="Arial"/>
                <w:b/>
                <w:szCs w:val="18"/>
                <w:lang w:val="de-DE"/>
              </w:rPr>
              <w:t xml:space="preserve">aus den </w:t>
            </w:r>
            <w:r w:rsidR="0035485E" w:rsidRPr="00DC02C7">
              <w:rPr>
                <w:rFonts w:ascii="Arial" w:eastAsia="Calibri" w:hAnsi="Arial" w:cs="Arial"/>
                <w:b/>
                <w:szCs w:val="18"/>
                <w:lang w:val="de-DE"/>
              </w:rPr>
              <w:t>letzten 5</w:t>
            </w:r>
            <w:r w:rsidR="0035485E" w:rsidRPr="009A069E">
              <w:rPr>
                <w:rFonts w:ascii="Arial" w:eastAsia="Calibri" w:hAnsi="Arial" w:cs="Arial"/>
                <w:b/>
                <w:szCs w:val="18"/>
                <w:lang w:val="de-DE"/>
              </w:rPr>
              <w:t xml:space="preserve"> Jahren</w:t>
            </w:r>
            <w:r w:rsidR="0035485E">
              <w:rPr>
                <w:rFonts w:ascii="Arial" w:eastAsia="Calibri" w:hAnsi="Arial" w:cs="Arial"/>
                <w:b/>
                <w:szCs w:val="18"/>
                <w:lang w:val="de-DE"/>
              </w:rPr>
              <w:t xml:space="preserve"> (vor Veröffentlichung der Ausschreibung</w:t>
            </w:r>
            <w:r w:rsidR="001329E3">
              <w:rPr>
                <w:rFonts w:ascii="Arial" w:eastAsia="Calibri" w:hAnsi="Arial" w:cs="Arial"/>
                <w:b/>
                <w:szCs w:val="18"/>
                <w:lang w:val="de-DE"/>
              </w:rPr>
              <w:t>).</w:t>
            </w:r>
            <w:r w:rsidR="00A77FCB">
              <w:rPr>
                <w:rFonts w:ascii="Arial" w:eastAsia="Calibri" w:hAnsi="Arial" w:cs="Arial"/>
                <w:b/>
                <w:szCs w:val="18"/>
                <w:lang w:val="de-DE"/>
              </w:rPr>
              <w:t xml:space="preserve"> Die Tabelle kann um </w:t>
            </w:r>
            <w:r w:rsidR="0084109B">
              <w:rPr>
                <w:rFonts w:ascii="Arial" w:eastAsia="Calibri" w:hAnsi="Arial" w:cs="Arial"/>
                <w:b/>
                <w:szCs w:val="18"/>
                <w:lang w:val="de-DE"/>
              </w:rPr>
              <w:t>weitere Referenzprojekte erweitert werden.</w:t>
            </w:r>
          </w:p>
        </w:tc>
        <w:tc>
          <w:tcPr>
            <w:tcW w:w="1940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57FAF2" w14:textId="4FE7ACBF" w:rsidR="00753156" w:rsidRPr="006E7381" w:rsidRDefault="00753156" w:rsidP="00BC2C91">
            <w:pPr>
              <w:pStyle w:val="TabellenText"/>
              <w:snapToGrid w:val="0"/>
              <w:ind w:right="176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D346CF" w:rsidRPr="006E7381" w14:paraId="0BB5D818" w14:textId="77777777" w:rsidTr="4F45F37B">
        <w:trPr>
          <w:cantSplit/>
        </w:trPr>
        <w:tc>
          <w:tcPr>
            <w:tcW w:w="217" w:type="pct"/>
            <w:vMerge/>
          </w:tcPr>
          <w:p w14:paraId="6A4FF023" w14:textId="77777777" w:rsidR="00D346CF" w:rsidRPr="006E7381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66C1" w14:textId="60CB55B9" w:rsidR="00D346CF" w:rsidRPr="00AA7B64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Referenz</w:t>
            </w:r>
            <w:r w:rsidR="006C4490">
              <w:rPr>
                <w:rFonts w:ascii="Arial" w:hAnsi="Arial" w:cs="Arial"/>
                <w:b/>
                <w:szCs w:val="18"/>
                <w:lang w:val="de-DE"/>
              </w:rPr>
              <w:t xml:space="preserve"> 1</w:t>
            </w: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EAD24" w14:textId="77777777" w:rsidR="00D346CF" w:rsidRPr="006E7381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050C4D" w14:textId="32541903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E7381" w14:paraId="04EBAD80" w14:textId="77777777" w:rsidTr="4F45F37B">
        <w:trPr>
          <w:cantSplit/>
        </w:trPr>
        <w:tc>
          <w:tcPr>
            <w:tcW w:w="217" w:type="pct"/>
            <w:vMerge/>
          </w:tcPr>
          <w:p w14:paraId="5A2FB668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73759BA1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E06641" w14:textId="07200FAC" w:rsidR="00D346CF" w:rsidRPr="00203426" w:rsidRDefault="00770454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  <w:r w:rsidRPr="003459CE" w:rsidDel="005310C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8BF7B58" w14:textId="5F504BF9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E7381" w14:paraId="45F68EC5" w14:textId="77777777" w:rsidTr="4F45F37B">
        <w:trPr>
          <w:cantSplit/>
        </w:trPr>
        <w:tc>
          <w:tcPr>
            <w:tcW w:w="217" w:type="pct"/>
            <w:vMerge/>
          </w:tcPr>
          <w:p w14:paraId="624C4EB7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2474BBF1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AD0E3" w14:textId="5D1A57B0" w:rsidR="00D346CF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0C611F" w14:textId="267F7F07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235F37" w14:paraId="7190E00C" w14:textId="77777777" w:rsidTr="4F45F37B">
        <w:trPr>
          <w:cantSplit/>
        </w:trPr>
        <w:tc>
          <w:tcPr>
            <w:tcW w:w="217" w:type="pct"/>
            <w:vMerge/>
          </w:tcPr>
          <w:p w14:paraId="606BB967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1FB47D36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343D75" w14:textId="46D118DC" w:rsidR="00D346CF" w:rsidRPr="006E7381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269E39" w14:textId="0438F4C8" w:rsidR="00D346CF" w:rsidRPr="00235F37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E7381" w14:paraId="478149B4" w14:textId="77777777" w:rsidTr="4F45F37B">
        <w:trPr>
          <w:cantSplit/>
        </w:trPr>
        <w:tc>
          <w:tcPr>
            <w:tcW w:w="217" w:type="pct"/>
            <w:vMerge/>
          </w:tcPr>
          <w:p w14:paraId="5DF02990" w14:textId="77777777" w:rsidR="00D346CF" w:rsidRPr="00235F37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6177673B" w14:textId="77777777" w:rsidR="00D346CF" w:rsidRPr="00235F37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C02E2E" w14:textId="77777777" w:rsidR="00D346CF" w:rsidRPr="0011174A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B87C32" w14:textId="0DAF4E77" w:rsidR="00D346CF" w:rsidRPr="00337775" w:rsidRDefault="00D346CF" w:rsidP="005919D8">
            <w:pPr>
              <w:pStyle w:val="TabellenText"/>
              <w:spacing w:line="259" w:lineRule="auto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C4490" w14:paraId="5C1FA682" w14:textId="77777777" w:rsidTr="4F45F37B">
        <w:trPr>
          <w:cantSplit/>
        </w:trPr>
        <w:tc>
          <w:tcPr>
            <w:tcW w:w="217" w:type="pct"/>
            <w:vMerge/>
          </w:tcPr>
          <w:p w14:paraId="3458921E" w14:textId="77777777" w:rsidR="00D346CF" w:rsidRPr="006E7381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649C" w14:textId="07581E49" w:rsidR="00D346CF" w:rsidRPr="00AA7B64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 xml:space="preserve">Referenz </w:t>
            </w:r>
            <w:r w:rsidR="006C4490">
              <w:rPr>
                <w:rFonts w:ascii="Arial" w:hAnsi="Arial" w:cs="Arial"/>
                <w:b/>
                <w:szCs w:val="18"/>
                <w:lang w:val="de-DE"/>
              </w:rPr>
              <w:t>2</w:t>
            </w: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229B19" w14:textId="77777777" w:rsidR="00D346CF" w:rsidRPr="006E7381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DA4F38A" w14:textId="59167F21" w:rsidR="00D346CF" w:rsidRPr="00235F37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D346CF" w:rsidRPr="006E7381" w14:paraId="4C330BDA" w14:textId="77777777" w:rsidTr="4F45F37B">
        <w:trPr>
          <w:cantSplit/>
        </w:trPr>
        <w:tc>
          <w:tcPr>
            <w:tcW w:w="217" w:type="pct"/>
            <w:vMerge/>
          </w:tcPr>
          <w:p w14:paraId="6B49E0D4" w14:textId="77777777" w:rsidR="00D346CF" w:rsidRPr="00235F37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fr-FR"/>
              </w:rPr>
            </w:pPr>
          </w:p>
        </w:tc>
        <w:tc>
          <w:tcPr>
            <w:tcW w:w="722" w:type="pct"/>
            <w:vMerge/>
          </w:tcPr>
          <w:p w14:paraId="0C43145D" w14:textId="77777777" w:rsidR="00D346CF" w:rsidRPr="00235F37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470E445" w14:textId="06C1456A" w:rsidR="00D346CF" w:rsidRPr="00203426" w:rsidRDefault="00770454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9F1CC2E" w14:textId="61B776DA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E7381" w14:paraId="18B5107D" w14:textId="77777777" w:rsidTr="4F45F37B">
        <w:trPr>
          <w:cantSplit/>
        </w:trPr>
        <w:tc>
          <w:tcPr>
            <w:tcW w:w="217" w:type="pct"/>
            <w:vMerge/>
          </w:tcPr>
          <w:p w14:paraId="2EEB12D4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0B3E2915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BACAD7" w14:textId="0E4B8F15" w:rsidR="00D346CF" w:rsidRPr="00D57DC2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B048D7F" w14:textId="21296B89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235F37" w14:paraId="37418538" w14:textId="77777777" w:rsidTr="4F45F37B">
        <w:trPr>
          <w:cantSplit/>
        </w:trPr>
        <w:tc>
          <w:tcPr>
            <w:tcW w:w="217" w:type="pct"/>
            <w:vMerge/>
          </w:tcPr>
          <w:p w14:paraId="5D5A8FDF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764E4A81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8D37AB" w14:textId="3EE4686E" w:rsidR="00D346CF" w:rsidRPr="006E7381" w:rsidRDefault="000E537B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89D57E4" w14:textId="31B6E71E" w:rsidR="00D346CF" w:rsidRPr="00235F37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C20E63" w14:paraId="6330996B" w14:textId="77777777" w:rsidTr="4F45F37B">
        <w:trPr>
          <w:cantSplit/>
        </w:trPr>
        <w:tc>
          <w:tcPr>
            <w:tcW w:w="217" w:type="pct"/>
            <w:vMerge/>
          </w:tcPr>
          <w:p w14:paraId="67A08271" w14:textId="77777777" w:rsidR="00D346CF" w:rsidRPr="00235F37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13B925BC" w14:textId="77777777" w:rsidR="00D346CF" w:rsidRPr="00235F37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3C7D0C" w14:textId="35006C38" w:rsidR="00D346CF" w:rsidRPr="0011174A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961857" w14:textId="46A76A27" w:rsidR="00D346CF" w:rsidRPr="00EF381B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ED1AD2" w14:paraId="373A09E0" w14:textId="77777777" w:rsidTr="4F45F37B">
        <w:trPr>
          <w:cantSplit/>
        </w:trPr>
        <w:tc>
          <w:tcPr>
            <w:tcW w:w="217" w:type="pct"/>
            <w:vMerge/>
          </w:tcPr>
          <w:p w14:paraId="670B03A2" w14:textId="77777777" w:rsidR="00D346CF" w:rsidRPr="00EF381B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8E5" w14:textId="2B074BAF" w:rsidR="00D346CF" w:rsidRPr="003C26CC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eferenz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="003C26CC">
              <w:rPr>
                <w:rFonts w:ascii="Arial" w:hAnsi="Arial" w:cs="Arial"/>
                <w:b/>
                <w:szCs w:val="18"/>
                <w:lang w:val="de-DE"/>
              </w:rPr>
              <w:t>3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058" w14:textId="367F6CAD" w:rsidR="00D346CF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F2086D" w14:textId="03F23C0C" w:rsidR="00D346CF" w:rsidRPr="00ED1AD2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D346CF" w:rsidRPr="006E7381" w14:paraId="656BC552" w14:textId="77777777" w:rsidTr="4F45F37B">
        <w:trPr>
          <w:cantSplit/>
        </w:trPr>
        <w:tc>
          <w:tcPr>
            <w:tcW w:w="217" w:type="pct"/>
            <w:vMerge/>
          </w:tcPr>
          <w:p w14:paraId="4B567D97" w14:textId="77777777" w:rsidR="00D346CF" w:rsidRPr="00ED1AD2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fr-FR"/>
              </w:rPr>
            </w:pPr>
          </w:p>
        </w:tc>
        <w:tc>
          <w:tcPr>
            <w:tcW w:w="722" w:type="pct"/>
            <w:vMerge/>
          </w:tcPr>
          <w:p w14:paraId="501CD4A2" w14:textId="77777777" w:rsidR="00D346CF" w:rsidRPr="00ED1AD2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fr-FR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2F54" w14:textId="775FFD1E" w:rsidR="00D346CF" w:rsidRDefault="00770454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722999B" w14:textId="2129D610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E7381" w14:paraId="348C23E6" w14:textId="77777777" w:rsidTr="4F45F37B">
        <w:trPr>
          <w:cantSplit/>
        </w:trPr>
        <w:tc>
          <w:tcPr>
            <w:tcW w:w="217" w:type="pct"/>
            <w:vMerge/>
          </w:tcPr>
          <w:p w14:paraId="727DB7D9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5C02F099" w14:textId="77777777" w:rsidR="00D346CF" w:rsidRPr="003D5706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5A8" w14:textId="27133205" w:rsidR="00D346CF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246E356" w14:textId="707E4B57" w:rsidR="00D346CF" w:rsidRPr="00A01548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color w:val="000000" w:themeColor="text1"/>
                <w:lang w:val="de-DE"/>
              </w:rPr>
            </w:pPr>
          </w:p>
        </w:tc>
      </w:tr>
      <w:tr w:rsidR="00D346CF" w:rsidRPr="006E7381" w14:paraId="0CAB8E8D" w14:textId="77777777" w:rsidTr="4F45F37B">
        <w:trPr>
          <w:cantSplit/>
          <w:trHeight w:val="465"/>
        </w:trPr>
        <w:tc>
          <w:tcPr>
            <w:tcW w:w="217" w:type="pct"/>
            <w:vMerge/>
          </w:tcPr>
          <w:p w14:paraId="7F49F73B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539E99FA" w14:textId="77777777" w:rsidR="00D346CF" w:rsidRPr="003D5706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C4B" w14:textId="64C32F7A" w:rsidR="00D346CF" w:rsidRDefault="000E537B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  <w:r w:rsidR="00770454" w:rsidRPr="00CB2C49" w:rsidDel="000E537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D2C6F02" w14:textId="0C288BFE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346CF" w:rsidRPr="006E7381" w14:paraId="26C92A0C" w14:textId="77777777" w:rsidTr="4F45F37B">
        <w:trPr>
          <w:cantSplit/>
        </w:trPr>
        <w:tc>
          <w:tcPr>
            <w:tcW w:w="217" w:type="pct"/>
            <w:vMerge/>
          </w:tcPr>
          <w:p w14:paraId="2C885D23" w14:textId="77777777" w:rsidR="00D346CF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vMerge/>
          </w:tcPr>
          <w:p w14:paraId="0669DE1C" w14:textId="77777777" w:rsidR="00D346CF" w:rsidRPr="003D5706" w:rsidRDefault="00D346CF" w:rsidP="00D346CF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C35" w14:textId="1B2ABCD2" w:rsidR="00D346CF" w:rsidRDefault="00D346CF" w:rsidP="00D346CF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C77465" w14:textId="39927060" w:rsidR="00D346CF" w:rsidRPr="003D5706" w:rsidRDefault="00D346CF" w:rsidP="00D346CF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1BFF78E2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3DF8D46E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14:paraId="0DFA614C" w14:textId="779196E5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eferenz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4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5236" w14:textId="5EAF4330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25C4E6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03D0FA23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32CD3AF6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065BC670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CB7" w14:textId="55169162" w:rsidR="000E537B" w:rsidRPr="006E7381" w:rsidRDefault="00770454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ECF5A88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3BFB4889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0318C552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8567B88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F8B5" w14:textId="28F95715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CB2299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1BF27AAC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321A7A79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CD95178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671" w14:textId="5C53C991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9082B1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06D953A2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4058DF11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</w:tcBorders>
          </w:tcPr>
          <w:p w14:paraId="2C726D10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924" w14:textId="74E93764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4074B1C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24F63F22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3C5050D5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14:paraId="7039CCE6" w14:textId="7F51C59C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eferenz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5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55E" w14:textId="101C0B27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1E7640F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5E838A43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15E0D13A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CC74854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970" w14:textId="28416E10" w:rsidR="000E537B" w:rsidRPr="006E7381" w:rsidRDefault="00770454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D270F51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0220072A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775C25A5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51D2E11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738" w14:textId="4408E6B0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F09F67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782AFCE6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21BF9A72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E94C621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D21B" w14:textId="17EC41F7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6621C9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36C3B2E2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2434FE70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</w:tcBorders>
          </w:tcPr>
          <w:p w14:paraId="2011E455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BF4" w14:textId="5FAE25DB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CE19FFE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37CDB46A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72CF5E25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14:paraId="185BA1B0" w14:textId="60513574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eferenz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6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9450" w14:textId="2D884ED9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847D75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2BC9DC2E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698F2836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4069A6D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645" w14:textId="54652AE8" w:rsidR="000E537B" w:rsidRPr="006E7381" w:rsidRDefault="00332453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E64AA0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179C82DA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7A109471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691BBB0B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8E8" w14:textId="458AF1B2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082C69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491B6033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6A549C57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4AFEA9D2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C91" w14:textId="3884C4F3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79F0E6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0D8923F5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3A466AA8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</w:tcBorders>
          </w:tcPr>
          <w:p w14:paraId="3A76789D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0BF" w14:textId="560A6F03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A3E4B1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0392355E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4A430426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14:paraId="080306D7" w14:textId="4419ECF0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R</w:t>
            </w:r>
            <w:proofErr w:type="spellStart"/>
            <w:r>
              <w:rPr>
                <w:rFonts w:ascii="Arial" w:hAnsi="Arial" w:cs="Arial"/>
                <w:b/>
                <w:szCs w:val="18"/>
              </w:rPr>
              <w:t>eferenz</w:t>
            </w:r>
            <w:proofErr w:type="spellEnd"/>
            <w:r>
              <w:rPr>
                <w:rFonts w:ascii="Arial" w:hAnsi="Arial" w:cs="Arial"/>
                <w:b/>
                <w:szCs w:val="18"/>
              </w:rPr>
              <w:t xml:space="preserve"> 7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2232" w14:textId="07BA0C41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hAnsi="Arial" w:cs="Arial"/>
                <w:sz w:val="18"/>
                <w:szCs w:val="18"/>
                <w:lang w:eastAsia="en-US"/>
              </w:rPr>
              <w:t>Projektbezeichnung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6ECBEE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463A32B1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1B160AB4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7A54DAB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6E63" w14:textId="4B4612C1" w:rsidR="000E537B" w:rsidRPr="006E7381" w:rsidRDefault="00332453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Tätigkeiten und Länder des Rollouts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B14C0ED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2EEC5147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41B78E09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39D0D207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975" w14:textId="289909C2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Projektlaufzeit (MM/JJJJ bis MM/JJJJ)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DB58D9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15F3B10E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3AF6DF78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2BE7CDCB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BE5B" w14:textId="248F5CA0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CB2C49">
              <w:rPr>
                <w:rFonts w:ascii="Arial" w:hAnsi="Arial" w:cs="Arial"/>
                <w:sz w:val="18"/>
                <w:szCs w:val="18"/>
                <w:lang w:eastAsia="en-US"/>
              </w:rPr>
              <w:t>Projekt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inhalt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69B28D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0E537B" w:rsidRPr="006E7381" w14:paraId="248E2D38" w14:textId="77777777" w:rsidTr="4F45F37B">
        <w:trPr>
          <w:cantSplit/>
        </w:trPr>
        <w:tc>
          <w:tcPr>
            <w:tcW w:w="217" w:type="pct"/>
            <w:tcBorders>
              <w:left w:val="single" w:sz="4" w:space="0" w:color="auto"/>
              <w:right w:val="single" w:sz="4" w:space="0" w:color="auto"/>
            </w:tcBorders>
          </w:tcPr>
          <w:p w14:paraId="40DC13DE" w14:textId="77777777" w:rsidR="000E537B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14:paraId="55F304D0" w14:textId="77777777" w:rsidR="000E537B" w:rsidRPr="003D5706" w:rsidRDefault="000E537B" w:rsidP="000E537B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F3E" w14:textId="450EE343" w:rsidR="000E537B" w:rsidRPr="006E7381" w:rsidRDefault="000E537B" w:rsidP="000E537B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rPr>
                <w:rFonts w:ascii="Arial" w:eastAsia="Calibri" w:hAnsi="Arial" w:cs="Arial"/>
                <w:sz w:val="18"/>
                <w:szCs w:val="18"/>
              </w:rPr>
            </w:pPr>
            <w:r w:rsidRPr="006E7381">
              <w:rPr>
                <w:rFonts w:ascii="Arial" w:eastAsia="Calibri" w:hAnsi="Arial" w:cs="Arial"/>
                <w:sz w:val="18"/>
                <w:szCs w:val="18"/>
              </w:rPr>
              <w:t>Auftraggeber und Ansprechpartner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>des Auftraggebers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mit</w:t>
            </w:r>
            <w:r w:rsidRPr="006E7381">
              <w:rPr>
                <w:rFonts w:ascii="Arial" w:eastAsia="Calibri" w:hAnsi="Arial" w:cs="Arial"/>
                <w:sz w:val="18"/>
                <w:szCs w:val="18"/>
              </w:rPr>
              <w:t xml:space="preserve"> E-Mail-Adresse und Telefonnummer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7A6C00" w14:textId="77777777" w:rsidR="000E537B" w:rsidRPr="003D5706" w:rsidRDefault="000E537B" w:rsidP="000E537B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</w:p>
        </w:tc>
      </w:tr>
      <w:tr w:rsidR="00D85B40" w:rsidRPr="006E7381" w14:paraId="73874208" w14:textId="77777777" w:rsidTr="4F45F37B">
        <w:trPr>
          <w:cantSplit/>
        </w:trPr>
        <w:tc>
          <w:tcPr>
            <w:tcW w:w="217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9CF8C4" w14:textId="77777777" w:rsidR="00D85B40" w:rsidRDefault="00D85B40" w:rsidP="00D85B40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</w:p>
        </w:tc>
        <w:tc>
          <w:tcPr>
            <w:tcW w:w="2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54A1" w14:textId="21D54A6E" w:rsidR="00D85B40" w:rsidRPr="006E7381" w:rsidRDefault="00D85B40" w:rsidP="00D85B40">
            <w:pPr>
              <w:pStyle w:val="Textkrper"/>
              <w:autoSpaceDE w:val="0"/>
              <w:autoSpaceDN w:val="0"/>
              <w:adjustRightInd w:val="0"/>
              <w:spacing w:before="60" w:after="60"/>
              <w:ind w:right="75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Summe </w:t>
            </w:r>
            <w:r w:rsidR="00A316DC">
              <w:rPr>
                <w:rFonts w:ascii="Arial" w:eastAsia="Calibri" w:hAnsi="Arial" w:cs="Arial"/>
                <w:sz w:val="18"/>
                <w:szCs w:val="18"/>
              </w:rPr>
              <w:t xml:space="preserve">der </w:t>
            </w:r>
            <w:r w:rsidR="000E537B">
              <w:rPr>
                <w:rFonts w:ascii="Arial" w:eastAsia="Calibri" w:hAnsi="Arial" w:cs="Arial"/>
                <w:sz w:val="18"/>
                <w:szCs w:val="18"/>
              </w:rPr>
              <w:t>Projekte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D26785" w14:textId="00F13BC4" w:rsidR="00D85B40" w:rsidRPr="003D5706" w:rsidRDefault="00C20E63" w:rsidP="00D85B40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color w:val="FF0000"/>
                <w:lang w:val="de-DE"/>
              </w:rPr>
              <w:t>…</w:t>
            </w:r>
            <w:r w:rsidR="00D85B40" w:rsidRPr="00C20E63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A268E9" w:rsidRPr="62B79884">
              <w:rPr>
                <w:rFonts w:ascii="Arial" w:hAnsi="Arial" w:cs="Arial"/>
                <w:lang w:val="de-DE"/>
              </w:rPr>
              <w:t>P</w:t>
            </w:r>
            <w:r w:rsidR="00905CFF">
              <w:rPr>
                <w:rFonts w:ascii="Arial" w:hAnsi="Arial" w:cs="Arial"/>
                <w:lang w:val="de-DE"/>
              </w:rPr>
              <w:t>rojekte</w:t>
            </w:r>
            <w:r w:rsidR="00A268E9" w:rsidRPr="62B79884">
              <w:rPr>
                <w:rFonts w:ascii="Arial" w:hAnsi="Arial" w:cs="Arial"/>
                <w:lang w:val="de-DE"/>
              </w:rPr>
              <w:t>,</w:t>
            </w:r>
            <w:r w:rsidR="00D85B40" w:rsidRPr="62B79884">
              <w:rPr>
                <w:rFonts w:ascii="Arial" w:hAnsi="Arial" w:cs="Arial"/>
                <w:lang w:val="de-DE"/>
              </w:rPr>
              <w:t xml:space="preserve"> die mit den Referenzen nachgewiesen wurden.</w:t>
            </w:r>
          </w:p>
          <w:p w14:paraId="233997F4" w14:textId="3A7D18C0" w:rsidR="00D85B40" w:rsidRPr="003D5706" w:rsidRDefault="00D85B40" w:rsidP="00D85B40">
            <w:pPr>
              <w:pStyle w:val="TabellenText"/>
              <w:keepNext/>
              <w:snapToGrid w:val="0"/>
              <w:ind w:right="176"/>
              <w:jc w:val="left"/>
              <w:rPr>
                <w:rFonts w:ascii="Arial" w:hAnsi="Arial" w:cs="Arial"/>
                <w:b/>
                <w:lang w:val="de-DE"/>
              </w:rPr>
            </w:pPr>
            <w:r w:rsidRPr="003D5706">
              <w:rPr>
                <w:rFonts w:ascii="Arial" w:hAnsi="Arial" w:cs="Arial"/>
                <w:b/>
                <w:lang w:val="de-DE"/>
              </w:rPr>
              <w:t xml:space="preserve">Bei einer Abweichung der Angaben </w:t>
            </w:r>
            <w:r>
              <w:rPr>
                <w:rFonts w:ascii="Arial" w:hAnsi="Arial" w:cs="Arial"/>
                <w:b/>
                <w:lang w:val="de-DE"/>
              </w:rPr>
              <w:t>von der</w:t>
            </w:r>
            <w:r w:rsidRPr="003D5706">
              <w:rPr>
                <w:rFonts w:ascii="Arial" w:hAnsi="Arial" w:cs="Arial"/>
                <w:b/>
                <w:lang w:val="de-DE"/>
              </w:rPr>
              <w:t xml:space="preserve"> „Erweiterten Kernkompetenz“ </w:t>
            </w:r>
            <w:r w:rsidRPr="00796BE4">
              <w:rPr>
                <w:rFonts w:ascii="Arial" w:hAnsi="Arial" w:cs="Arial"/>
                <w:b/>
                <w:lang w:val="de-DE"/>
              </w:rPr>
              <w:t xml:space="preserve">(siehe Kriterium </w:t>
            </w:r>
            <w:r>
              <w:rPr>
                <w:rFonts w:ascii="Arial" w:hAnsi="Arial" w:cs="Arial"/>
                <w:b/>
                <w:lang w:val="de-DE"/>
              </w:rPr>
              <w:t>B</w:t>
            </w:r>
            <w:r w:rsidRPr="00796BE4">
              <w:rPr>
                <w:rFonts w:ascii="Arial" w:hAnsi="Arial" w:cs="Arial"/>
                <w:b/>
                <w:lang w:val="de-DE"/>
              </w:rPr>
              <w:t xml:space="preserve"> </w:t>
            </w:r>
            <w:r w:rsidR="00C54825">
              <w:rPr>
                <w:rFonts w:ascii="Arial" w:hAnsi="Arial" w:cs="Arial"/>
                <w:b/>
                <w:lang w:val="de-DE"/>
              </w:rPr>
              <w:t>1</w:t>
            </w:r>
            <w:r w:rsidRPr="00796BE4">
              <w:rPr>
                <w:rFonts w:ascii="Arial" w:hAnsi="Arial" w:cs="Arial"/>
                <w:b/>
                <w:lang w:val="de-DE"/>
              </w:rPr>
              <w:t>.</w:t>
            </w:r>
            <w:r>
              <w:rPr>
                <w:rFonts w:ascii="Arial" w:hAnsi="Arial" w:cs="Arial"/>
                <w:b/>
                <w:lang w:val="de-DE"/>
              </w:rPr>
              <w:t>7</w:t>
            </w:r>
            <w:r w:rsidRPr="00796BE4">
              <w:rPr>
                <w:rFonts w:ascii="Arial" w:hAnsi="Arial" w:cs="Arial"/>
                <w:b/>
                <w:lang w:val="de-DE"/>
              </w:rPr>
              <w:t>)</w:t>
            </w:r>
            <w:r>
              <w:rPr>
                <w:rFonts w:ascii="Arial" w:hAnsi="Arial" w:cs="Arial"/>
                <w:b/>
                <w:lang w:val="de-DE"/>
              </w:rPr>
              <w:t xml:space="preserve"> </w:t>
            </w:r>
            <w:r w:rsidRPr="003D5706">
              <w:rPr>
                <w:rFonts w:ascii="Arial" w:hAnsi="Arial" w:cs="Arial"/>
                <w:b/>
                <w:lang w:val="de-DE"/>
              </w:rPr>
              <w:t xml:space="preserve">werden die mit den Referenzen nachgewiesenen </w:t>
            </w:r>
            <w:r w:rsidR="00A268E9" w:rsidRPr="003D5706">
              <w:rPr>
                <w:rFonts w:ascii="Arial" w:hAnsi="Arial" w:cs="Arial"/>
                <w:b/>
                <w:lang w:val="de-DE"/>
              </w:rPr>
              <w:t>P</w:t>
            </w:r>
            <w:r w:rsidR="00905CFF">
              <w:rPr>
                <w:rFonts w:ascii="Arial" w:hAnsi="Arial" w:cs="Arial"/>
                <w:b/>
                <w:lang w:val="de-DE"/>
              </w:rPr>
              <w:t>rojekte</w:t>
            </w:r>
            <w:r w:rsidRPr="003D5706">
              <w:rPr>
                <w:rFonts w:ascii="Arial" w:hAnsi="Arial" w:cs="Arial"/>
                <w:b/>
                <w:lang w:val="de-DE"/>
              </w:rPr>
              <w:t xml:space="preserve"> gewertet.</w:t>
            </w:r>
          </w:p>
        </w:tc>
      </w:tr>
      <w:tr w:rsidR="00D85B40" w:rsidRPr="006E7381" w14:paraId="4A174A71" w14:textId="77777777" w:rsidTr="4F45F37B">
        <w:trPr>
          <w:cantSplit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4A6823C" w14:textId="03420971" w:rsidR="00D85B40" w:rsidRPr="007F79C9" w:rsidRDefault="00D85B40" w:rsidP="00D85B40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Skills</w:t>
            </w:r>
          </w:p>
          <w:p w14:paraId="770933D3" w14:textId="69C29D10" w:rsidR="00D85B40" w:rsidRDefault="00D85B40" w:rsidP="00D85B40">
            <w:pPr>
              <w:pStyle w:val="TabellenText"/>
              <w:keepNext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006E7381">
              <w:rPr>
                <w:rFonts w:ascii="Arial" w:hAnsi="Arial" w:cs="Arial"/>
              </w:rPr>
              <w:t>Umfang und Art der Fachkenntnisse, die in Theorie und Praxis erworben wurden.</w:t>
            </w:r>
            <w:r w:rsidR="00B85606">
              <w:rPr>
                <w:rFonts w:ascii="Arial" w:hAnsi="Arial" w:cs="Arial"/>
              </w:rPr>
              <w:t xml:space="preserve"> </w:t>
            </w:r>
            <w:r w:rsidR="00B85606" w:rsidRPr="00B85606">
              <w:rPr>
                <w:rFonts w:ascii="Arial" w:hAnsi="Arial" w:cs="Arial"/>
              </w:rPr>
              <w:t>Nachweis von Praxistätigkeit muss mit Referenzen erfolgen</w:t>
            </w:r>
            <w:r w:rsidR="00173C67">
              <w:rPr>
                <w:rFonts w:ascii="Arial" w:hAnsi="Arial" w:cs="Arial"/>
              </w:rPr>
              <w:t>.</w:t>
            </w:r>
          </w:p>
          <w:p w14:paraId="26F2C25E" w14:textId="7F338884" w:rsidR="00D85B40" w:rsidRPr="009D32C6" w:rsidRDefault="00D85B40" w:rsidP="00D85B40">
            <w:pPr>
              <w:pStyle w:val="TabellenText"/>
              <w:keepNext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005D4B13">
              <w:rPr>
                <w:rFonts w:ascii="Arial" w:hAnsi="Arial" w:cs="Arial"/>
                <w:b/>
                <w:lang w:val="de-DE"/>
              </w:rPr>
              <w:t>Ein entsprechender Nachweis ist nach gesonderter Aufforderung durch den AG während der Vertragsdurchführung erforderlich, insbesondere wenn Leistungen der Person zu beanstanden sind; Nichtnachweisbarkeit führt in solchen Fällen zu Vertragsstrafen.</w:t>
            </w:r>
          </w:p>
        </w:tc>
      </w:tr>
      <w:tr w:rsidR="00D85B40" w:rsidRPr="006E7381" w14:paraId="563390C7" w14:textId="77777777" w:rsidTr="4F45F37B">
        <w:trPr>
          <w:cantSplit/>
        </w:trPr>
        <w:tc>
          <w:tcPr>
            <w:tcW w:w="2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6C5CED5E" w14:textId="1F625967" w:rsidR="00D85B40" w:rsidRPr="006E7381" w:rsidRDefault="00D85B40" w:rsidP="00D85B40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B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Pr="4E3539E5"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7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hideMark/>
          </w:tcPr>
          <w:p w14:paraId="440B2277" w14:textId="1D8617FF" w:rsidR="00D85B40" w:rsidRPr="003B04B9" w:rsidRDefault="00D85B40" w:rsidP="00D85B40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Cs w:val="18"/>
                <w:lang w:val="de-DE"/>
              </w:rPr>
              <w:t>Skills</w:t>
            </w:r>
          </w:p>
        </w:tc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EF4395A" w14:textId="77777777" w:rsidR="000E537B" w:rsidRDefault="00A268E9" w:rsidP="000E537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 w:rsidRPr="444BA3BF">
              <w:rPr>
                <w:rFonts w:ascii="Arial" w:hAnsi="Arial" w:cs="Arial"/>
                <w:lang w:val="de-DE"/>
              </w:rPr>
              <w:t xml:space="preserve">Anzahl der </w:t>
            </w:r>
            <w:r w:rsidR="000733F5">
              <w:rPr>
                <w:rFonts w:ascii="Arial" w:hAnsi="Arial" w:cs="Arial"/>
                <w:lang w:val="de-DE"/>
              </w:rPr>
              <w:t xml:space="preserve">PT </w:t>
            </w:r>
            <w:r w:rsidR="00613A40">
              <w:rPr>
                <w:rFonts w:ascii="Arial" w:hAnsi="Arial" w:cs="Arial"/>
                <w:lang w:val="de-DE"/>
              </w:rPr>
              <w:t xml:space="preserve">(projektübergreifend) </w:t>
            </w:r>
            <w:r w:rsidR="000733F5">
              <w:rPr>
                <w:rFonts w:ascii="Arial" w:hAnsi="Arial" w:cs="Arial"/>
                <w:lang w:val="de-DE"/>
              </w:rPr>
              <w:t xml:space="preserve">bei der Konzeption und Implementierung </w:t>
            </w:r>
            <w:r w:rsidR="000F6F83">
              <w:rPr>
                <w:rFonts w:ascii="Arial" w:hAnsi="Arial" w:cs="Arial"/>
                <w:lang w:val="de-DE"/>
              </w:rPr>
              <w:t xml:space="preserve">von SAP </w:t>
            </w:r>
            <w:proofErr w:type="spellStart"/>
            <w:r w:rsidR="000F6F83">
              <w:rPr>
                <w:rFonts w:ascii="Arial" w:hAnsi="Arial" w:cs="Arial"/>
                <w:lang w:val="de-DE"/>
              </w:rPr>
              <w:t>Concur</w:t>
            </w:r>
            <w:proofErr w:type="spellEnd"/>
            <w:r w:rsidR="000F6F83">
              <w:rPr>
                <w:rFonts w:ascii="Arial" w:hAnsi="Arial" w:cs="Arial"/>
                <w:lang w:val="de-DE"/>
              </w:rPr>
              <w:t xml:space="preserve"> </w:t>
            </w:r>
          </w:p>
          <w:p w14:paraId="74A5121A" w14:textId="77777777" w:rsidR="00A17378" w:rsidRDefault="00A17378" w:rsidP="000E537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</w:p>
          <w:p w14:paraId="036BE738" w14:textId="43FE02FC" w:rsidR="00D85B40" w:rsidRPr="00987E70" w:rsidRDefault="00A17378" w:rsidP="00D85B40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(Ein Personentag (PT) entspricht 8 Arbeitsstunden)</w:t>
            </w:r>
          </w:p>
        </w:tc>
        <w:tc>
          <w:tcPr>
            <w:tcW w:w="19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691EAF3" w14:textId="77777777" w:rsidR="00A05FAB" w:rsidRPr="000733F5" w:rsidRDefault="00A05FAB" w:rsidP="00A05FA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​​</w:t>
            </w:r>
            <w:r w:rsidRPr="000733F5">
              <w:rPr>
                <w:rFonts w:ascii="Segoe UI Symbol" w:hAnsi="Segoe UI Symbol" w:cs="Segoe UI Symbol"/>
                <w:lang w:val="de-DE"/>
              </w:rPr>
              <w:t>☐</w:t>
            </w:r>
            <w:r w:rsidRPr="000733F5">
              <w:rPr>
                <w:rFonts w:ascii="Arial" w:hAnsi="Arial" w:cs="Arial"/>
                <w:lang w:val="de-DE"/>
              </w:rPr>
              <w:t xml:space="preserve">​ </w:t>
            </w:r>
            <w:r>
              <w:rPr>
                <w:rFonts w:ascii="Arial" w:hAnsi="Arial" w:cs="Arial"/>
                <w:lang w:val="de-DE"/>
              </w:rPr>
              <w:t xml:space="preserve">100 </w:t>
            </w:r>
            <w:r w:rsidRPr="000733F5">
              <w:rPr>
                <w:rFonts w:ascii="Arial" w:hAnsi="Arial" w:cs="Arial"/>
                <w:lang w:val="de-DE"/>
              </w:rPr>
              <w:t xml:space="preserve">bis weniger als </w:t>
            </w:r>
            <w:r>
              <w:rPr>
                <w:rFonts w:ascii="Arial" w:hAnsi="Arial" w:cs="Arial"/>
                <w:lang w:val="de-DE"/>
              </w:rPr>
              <w:t>2</w:t>
            </w:r>
            <w:r w:rsidRPr="000733F5">
              <w:rPr>
                <w:rFonts w:ascii="Arial" w:hAnsi="Arial" w:cs="Arial"/>
                <w:lang w:val="de-DE"/>
              </w:rPr>
              <w:t>00 PT eigene Praxistätigkeit = 3 Punkte </w:t>
            </w:r>
          </w:p>
          <w:p w14:paraId="76EF3421" w14:textId="77777777" w:rsidR="00A05FAB" w:rsidRPr="000733F5" w:rsidRDefault="00A05FAB" w:rsidP="00A05FA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​​</w:t>
            </w:r>
            <w:r w:rsidRPr="000733F5">
              <w:rPr>
                <w:rFonts w:ascii="Segoe UI Symbol" w:hAnsi="Segoe UI Symbol" w:cs="Segoe UI Symbol"/>
                <w:lang w:val="de-DE"/>
              </w:rPr>
              <w:t>☐</w:t>
            </w:r>
            <w:r w:rsidRPr="000733F5">
              <w:rPr>
                <w:rFonts w:ascii="Arial" w:hAnsi="Arial" w:cs="Arial"/>
                <w:lang w:val="de-DE"/>
              </w:rPr>
              <w:t xml:space="preserve">​ </w:t>
            </w:r>
            <w:r>
              <w:rPr>
                <w:rFonts w:ascii="Arial" w:hAnsi="Arial" w:cs="Arial"/>
                <w:lang w:val="de-DE"/>
              </w:rPr>
              <w:t>2</w:t>
            </w:r>
            <w:r w:rsidRPr="000733F5">
              <w:rPr>
                <w:rFonts w:ascii="Arial" w:hAnsi="Arial" w:cs="Arial"/>
                <w:lang w:val="de-DE"/>
              </w:rPr>
              <w:t xml:space="preserve">00 bis weniger als </w:t>
            </w:r>
            <w:r>
              <w:rPr>
                <w:rFonts w:ascii="Arial" w:hAnsi="Arial" w:cs="Arial"/>
                <w:lang w:val="de-DE"/>
              </w:rPr>
              <w:t>300</w:t>
            </w:r>
            <w:r w:rsidRPr="000733F5">
              <w:rPr>
                <w:rFonts w:ascii="Arial" w:hAnsi="Arial" w:cs="Arial"/>
                <w:lang w:val="de-DE"/>
              </w:rPr>
              <w:t xml:space="preserve"> PT eigene Praxistätigkeit = 7 Punkte </w:t>
            </w:r>
          </w:p>
          <w:p w14:paraId="51AFDD9C" w14:textId="77777777" w:rsidR="00A05FAB" w:rsidRPr="000733F5" w:rsidRDefault="00A05FAB" w:rsidP="00A05FAB">
            <w:pPr>
              <w:pStyle w:val="TabellenText"/>
              <w:keepLines/>
              <w:snapToGrid w:val="0"/>
              <w:ind w:right="60"/>
              <w:rPr>
                <w:rFonts w:ascii="Arial" w:hAnsi="Arial" w:cs="Arial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​​</w:t>
            </w:r>
            <w:r w:rsidRPr="000733F5">
              <w:rPr>
                <w:rFonts w:ascii="Segoe UI Symbol" w:hAnsi="Segoe UI Symbol" w:cs="Segoe UI Symbol"/>
                <w:lang w:val="de-DE"/>
              </w:rPr>
              <w:t>☐</w:t>
            </w:r>
            <w:r w:rsidRPr="000733F5">
              <w:rPr>
                <w:rFonts w:ascii="Arial" w:hAnsi="Arial" w:cs="Arial"/>
                <w:lang w:val="de-DE"/>
              </w:rPr>
              <w:t>​ 3</w:t>
            </w:r>
            <w:r>
              <w:rPr>
                <w:rFonts w:ascii="Arial" w:hAnsi="Arial" w:cs="Arial"/>
                <w:lang w:val="de-DE"/>
              </w:rPr>
              <w:t>0</w:t>
            </w:r>
            <w:r w:rsidRPr="000733F5">
              <w:rPr>
                <w:rFonts w:ascii="Arial" w:hAnsi="Arial" w:cs="Arial"/>
                <w:lang w:val="de-DE"/>
              </w:rPr>
              <w:t>0 und mehr PT eigene Praxistätigkeit = 10 Punkte </w:t>
            </w:r>
          </w:p>
          <w:p w14:paraId="5A219A91" w14:textId="62D57AD1" w:rsidR="00D85B40" w:rsidRPr="000733F5" w:rsidRDefault="00A05FAB" w:rsidP="00A05FAB">
            <w:pPr>
              <w:pStyle w:val="TabellenText"/>
              <w:keepLines/>
              <w:snapToGrid w:val="0"/>
              <w:ind w:right="60"/>
              <w:rPr>
                <w:rFonts w:cs="Arial"/>
                <w:color w:val="000000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Keine Angabe = 0 Punkte</w:t>
            </w:r>
            <w:r w:rsidRPr="000733F5">
              <w:rPr>
                <w:rFonts w:cs="Arial"/>
                <w:color w:val="000000"/>
                <w:lang w:val="de-DE"/>
              </w:rPr>
              <w:t> </w:t>
            </w:r>
          </w:p>
        </w:tc>
      </w:tr>
      <w:tr w:rsidR="00D85B40" w:rsidRPr="006E7381" w14:paraId="0FB32D72" w14:textId="77777777" w:rsidTr="4F45F37B">
        <w:trPr>
          <w:cantSplit/>
        </w:trPr>
        <w:tc>
          <w:tcPr>
            <w:tcW w:w="21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C0AAB9" w14:textId="4B4E9C1C" w:rsidR="00D85B40" w:rsidRDefault="00D85B40" w:rsidP="00D85B40">
            <w:pPr>
              <w:pStyle w:val="TabellenText"/>
              <w:snapToGrid w:val="0"/>
              <w:jc w:val="left"/>
              <w:rPr>
                <w:rFonts w:ascii="Arial" w:hAnsi="Arial" w:cs="Arial"/>
                <w:lang w:val="de-DE"/>
              </w:rPr>
            </w:pPr>
            <w:r w:rsidRPr="4E3539E5">
              <w:rPr>
                <w:rFonts w:ascii="Arial" w:hAnsi="Arial" w:cs="Arial"/>
                <w:lang w:val="de-DE"/>
              </w:rPr>
              <w:t xml:space="preserve">B </w:t>
            </w:r>
            <w:r w:rsidR="00D84703">
              <w:rPr>
                <w:rFonts w:ascii="Arial" w:hAnsi="Arial" w:cs="Arial"/>
                <w:lang w:val="de-DE"/>
              </w:rPr>
              <w:t>1.</w:t>
            </w:r>
            <w:r w:rsidRPr="4E3539E5"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722" w:type="pct"/>
            <w:vMerge/>
          </w:tcPr>
          <w:p w14:paraId="1F6275CB" w14:textId="77777777" w:rsidR="00D85B40" w:rsidRDefault="00D85B40" w:rsidP="00D85B40">
            <w:pPr>
              <w:pStyle w:val="TabellenText"/>
              <w:snapToGrid w:val="0"/>
              <w:jc w:val="left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409E597" w14:textId="77777777" w:rsidR="000E537B" w:rsidRDefault="00904540" w:rsidP="000E537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szCs w:val="18"/>
                <w:lang w:val="de-DE"/>
              </w:rPr>
              <w:t xml:space="preserve">Anzahl </w:t>
            </w:r>
            <w:r w:rsidR="004C4E0C">
              <w:rPr>
                <w:rFonts w:ascii="Arial" w:hAnsi="Arial" w:cs="Arial"/>
                <w:szCs w:val="18"/>
                <w:lang w:val="de-DE"/>
              </w:rPr>
              <w:t xml:space="preserve">PT </w:t>
            </w:r>
            <w:r w:rsidR="00A17378">
              <w:rPr>
                <w:rFonts w:ascii="Arial" w:hAnsi="Arial" w:cs="Arial"/>
                <w:lang w:val="de-DE"/>
              </w:rPr>
              <w:t xml:space="preserve">(projektübergreifend) </w:t>
            </w:r>
            <w:r w:rsidR="004C4E0C">
              <w:rPr>
                <w:rFonts w:ascii="Arial" w:hAnsi="Arial" w:cs="Arial"/>
                <w:szCs w:val="18"/>
                <w:lang w:val="de-DE"/>
              </w:rPr>
              <w:t xml:space="preserve">bei </w:t>
            </w:r>
            <w:r>
              <w:rPr>
                <w:rFonts w:ascii="Arial" w:hAnsi="Arial" w:cs="Arial"/>
                <w:szCs w:val="18"/>
                <w:lang w:val="de-DE"/>
              </w:rPr>
              <w:t xml:space="preserve">der </w:t>
            </w:r>
            <w:r w:rsidR="0072399B">
              <w:rPr>
                <w:rFonts w:ascii="Arial" w:hAnsi="Arial" w:cs="Arial"/>
                <w:szCs w:val="18"/>
                <w:lang w:val="de-DE"/>
              </w:rPr>
              <w:t>Implementierung</w:t>
            </w:r>
            <w:r>
              <w:rPr>
                <w:rFonts w:ascii="Arial" w:hAnsi="Arial" w:cs="Arial"/>
                <w:szCs w:val="18"/>
                <w:lang w:val="de-DE"/>
              </w:rPr>
              <w:t xml:space="preserve"> von Reisekostenrichtlinien au</w:t>
            </w:r>
            <w:r w:rsidR="0072399B">
              <w:rPr>
                <w:rFonts w:ascii="Arial" w:hAnsi="Arial" w:cs="Arial"/>
                <w:szCs w:val="18"/>
                <w:lang w:val="de-DE"/>
              </w:rPr>
              <w:t>ßerhalb der EU</w:t>
            </w:r>
          </w:p>
          <w:p w14:paraId="54F1F1D4" w14:textId="77777777" w:rsidR="00A17378" w:rsidRDefault="00A17378" w:rsidP="000E537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szCs w:val="18"/>
                <w:lang w:val="de-DE"/>
              </w:rPr>
            </w:pPr>
          </w:p>
          <w:p w14:paraId="1F4DA685" w14:textId="6D974874" w:rsidR="00D85B40" w:rsidRPr="0043601C" w:rsidRDefault="00A17378" w:rsidP="00D85B40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szCs w:val="18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(Ein Personentag (PT) entspricht 8 Arbeitsstunden)</w:t>
            </w:r>
          </w:p>
        </w:tc>
        <w:tc>
          <w:tcPr>
            <w:tcW w:w="19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1A3886" w14:textId="4ACBD3E6" w:rsidR="0035773B" w:rsidRPr="000733F5" w:rsidRDefault="0035773B" w:rsidP="0035773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​​</w:t>
            </w:r>
            <w:r w:rsidRPr="000733F5">
              <w:rPr>
                <w:rFonts w:ascii="Segoe UI Symbol" w:hAnsi="Segoe UI Symbol" w:cs="Segoe UI Symbol"/>
                <w:lang w:val="de-DE"/>
              </w:rPr>
              <w:t>☐</w:t>
            </w:r>
            <w:r w:rsidRPr="000733F5">
              <w:rPr>
                <w:rFonts w:ascii="Arial" w:hAnsi="Arial" w:cs="Arial"/>
                <w:lang w:val="de-DE"/>
              </w:rPr>
              <w:t xml:space="preserve">​ </w:t>
            </w:r>
            <w:r w:rsidR="00B85606">
              <w:rPr>
                <w:rFonts w:ascii="Arial" w:hAnsi="Arial" w:cs="Arial"/>
                <w:lang w:val="de-DE"/>
              </w:rPr>
              <w:t xml:space="preserve">100 </w:t>
            </w:r>
            <w:r w:rsidRPr="000733F5">
              <w:rPr>
                <w:rFonts w:ascii="Arial" w:hAnsi="Arial" w:cs="Arial"/>
                <w:lang w:val="de-DE"/>
              </w:rPr>
              <w:t xml:space="preserve">bis weniger als </w:t>
            </w:r>
            <w:r w:rsidR="00B85606">
              <w:rPr>
                <w:rFonts w:ascii="Arial" w:hAnsi="Arial" w:cs="Arial"/>
                <w:lang w:val="de-DE"/>
              </w:rPr>
              <w:t>2</w:t>
            </w:r>
            <w:r w:rsidRPr="000733F5">
              <w:rPr>
                <w:rFonts w:ascii="Arial" w:hAnsi="Arial" w:cs="Arial"/>
                <w:lang w:val="de-DE"/>
              </w:rPr>
              <w:t>00 PT eigene Praxistätigkeit = 3 Punkte </w:t>
            </w:r>
          </w:p>
          <w:p w14:paraId="53F7453E" w14:textId="67E4ACF3" w:rsidR="0035773B" w:rsidRPr="000733F5" w:rsidRDefault="0035773B" w:rsidP="0035773B">
            <w:pPr>
              <w:pStyle w:val="TabellenText"/>
              <w:keepLines/>
              <w:snapToGrid w:val="0"/>
              <w:ind w:right="60"/>
              <w:jc w:val="left"/>
              <w:rPr>
                <w:rFonts w:ascii="Arial" w:hAnsi="Arial" w:cs="Arial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​​</w:t>
            </w:r>
            <w:r w:rsidRPr="000733F5">
              <w:rPr>
                <w:rFonts w:ascii="Segoe UI Symbol" w:hAnsi="Segoe UI Symbol" w:cs="Segoe UI Symbol"/>
                <w:lang w:val="de-DE"/>
              </w:rPr>
              <w:t>☐</w:t>
            </w:r>
            <w:r w:rsidRPr="000733F5">
              <w:rPr>
                <w:rFonts w:ascii="Arial" w:hAnsi="Arial" w:cs="Arial"/>
                <w:lang w:val="de-DE"/>
              </w:rPr>
              <w:t xml:space="preserve">​ </w:t>
            </w:r>
            <w:r w:rsidR="00B85606">
              <w:rPr>
                <w:rFonts w:ascii="Arial" w:hAnsi="Arial" w:cs="Arial"/>
                <w:lang w:val="de-DE"/>
              </w:rPr>
              <w:t>2</w:t>
            </w:r>
            <w:r w:rsidRPr="000733F5">
              <w:rPr>
                <w:rFonts w:ascii="Arial" w:hAnsi="Arial" w:cs="Arial"/>
                <w:lang w:val="de-DE"/>
              </w:rPr>
              <w:t xml:space="preserve">00 bis weniger als </w:t>
            </w:r>
            <w:r w:rsidR="00DC2F18">
              <w:rPr>
                <w:rFonts w:ascii="Arial" w:hAnsi="Arial" w:cs="Arial"/>
                <w:lang w:val="de-DE"/>
              </w:rPr>
              <w:t>300</w:t>
            </w:r>
            <w:r w:rsidRPr="000733F5">
              <w:rPr>
                <w:rFonts w:ascii="Arial" w:hAnsi="Arial" w:cs="Arial"/>
                <w:lang w:val="de-DE"/>
              </w:rPr>
              <w:t xml:space="preserve"> PT eigene Praxistätigkeit = 7 Punkte </w:t>
            </w:r>
          </w:p>
          <w:p w14:paraId="50285030" w14:textId="21A3BD91" w:rsidR="0035773B" w:rsidRPr="000733F5" w:rsidRDefault="0035773B" w:rsidP="0035773B">
            <w:pPr>
              <w:pStyle w:val="TabellenText"/>
              <w:keepLines/>
              <w:snapToGrid w:val="0"/>
              <w:ind w:right="60"/>
              <w:rPr>
                <w:rFonts w:ascii="Arial" w:hAnsi="Arial" w:cs="Arial"/>
                <w:lang w:val="de-DE"/>
              </w:rPr>
            </w:pPr>
            <w:r w:rsidRPr="000733F5">
              <w:rPr>
                <w:rFonts w:ascii="Arial" w:hAnsi="Arial" w:cs="Arial"/>
                <w:lang w:val="de-DE"/>
              </w:rPr>
              <w:t>​​</w:t>
            </w:r>
            <w:r w:rsidRPr="000733F5">
              <w:rPr>
                <w:rFonts w:ascii="Segoe UI Symbol" w:hAnsi="Segoe UI Symbol" w:cs="Segoe UI Symbol"/>
                <w:lang w:val="de-DE"/>
              </w:rPr>
              <w:t>☐</w:t>
            </w:r>
            <w:r w:rsidRPr="000733F5">
              <w:rPr>
                <w:rFonts w:ascii="Arial" w:hAnsi="Arial" w:cs="Arial"/>
                <w:lang w:val="de-DE"/>
              </w:rPr>
              <w:t>​ 3</w:t>
            </w:r>
            <w:r w:rsidR="00DC2F18">
              <w:rPr>
                <w:rFonts w:ascii="Arial" w:hAnsi="Arial" w:cs="Arial"/>
                <w:lang w:val="de-DE"/>
              </w:rPr>
              <w:t>0</w:t>
            </w:r>
            <w:r w:rsidRPr="000733F5">
              <w:rPr>
                <w:rFonts w:ascii="Arial" w:hAnsi="Arial" w:cs="Arial"/>
                <w:lang w:val="de-DE"/>
              </w:rPr>
              <w:t>0 und mehr PT eigene Praxistätigkeit = 10 Punkte </w:t>
            </w:r>
          </w:p>
          <w:p w14:paraId="00F9F185" w14:textId="35991429" w:rsidR="00D85B40" w:rsidRPr="00DB3F60" w:rsidRDefault="0035773B" w:rsidP="00D85B40">
            <w:pPr>
              <w:pStyle w:val="TabellenText"/>
              <w:keepLines/>
              <w:snapToGrid w:val="0"/>
              <w:rPr>
                <w:rFonts w:cs="Arial"/>
                <w:color w:val="000000"/>
              </w:rPr>
            </w:pPr>
            <w:r w:rsidRPr="000733F5">
              <w:rPr>
                <w:rFonts w:ascii="Arial" w:hAnsi="Arial" w:cs="Arial"/>
                <w:lang w:val="de-DE"/>
              </w:rPr>
              <w:lastRenderedPageBreak/>
              <w:t>Keine</w:t>
            </w:r>
            <w:r w:rsidR="00D85B40" w:rsidRPr="000733F5">
              <w:rPr>
                <w:rFonts w:ascii="Arial" w:hAnsi="Arial" w:cs="Arial"/>
                <w:lang w:val="de-DE"/>
              </w:rPr>
              <w:t xml:space="preserve"> Angabe = 0 Punkte</w:t>
            </w:r>
            <w:r w:rsidRPr="000733F5">
              <w:rPr>
                <w:rFonts w:cs="Arial"/>
                <w:color w:val="000000"/>
                <w:lang w:val="de-DE"/>
              </w:rPr>
              <w:t> </w:t>
            </w:r>
          </w:p>
        </w:tc>
      </w:tr>
    </w:tbl>
    <w:p w14:paraId="44CD405E" w14:textId="06C965F1" w:rsidR="00827F40" w:rsidRPr="006865FD" w:rsidRDefault="00827F40" w:rsidP="006865FD">
      <w:pPr>
        <w:rPr>
          <w:rFonts w:ascii="Arial" w:hAnsi="Arial" w:cs="Arial"/>
        </w:rPr>
      </w:pPr>
    </w:p>
    <w:sectPr w:rsidR="00827F40" w:rsidRPr="006865FD" w:rsidSect="00124558">
      <w:headerReference w:type="default" r:id="rId11"/>
      <w:footerReference w:type="default" r:id="rId12"/>
      <w:type w:val="continuous"/>
      <w:pgSz w:w="16837" w:h="11905" w:orient="landscape"/>
      <w:pgMar w:top="1418" w:right="1134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9F12" w14:textId="77777777" w:rsidR="007F4E74" w:rsidRDefault="007F4E74">
      <w:r>
        <w:separator/>
      </w:r>
    </w:p>
  </w:endnote>
  <w:endnote w:type="continuationSeparator" w:id="0">
    <w:p w14:paraId="593C8FA6" w14:textId="77777777" w:rsidR="007F4E74" w:rsidRDefault="007F4E74">
      <w:r>
        <w:continuationSeparator/>
      </w:r>
    </w:p>
  </w:endnote>
  <w:endnote w:type="continuationNotice" w:id="1">
    <w:p w14:paraId="0AC3FC1F" w14:textId="77777777" w:rsidR="007F4E74" w:rsidRDefault="007F4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7842"/>
    </w:tblGrid>
    <w:tr w:rsidR="00827F40" w14:paraId="5C926438" w14:textId="77777777" w:rsidTr="0005704D">
      <w:tc>
        <w:tcPr>
          <w:tcW w:w="6874" w:type="dxa"/>
          <w:tcBorders>
            <w:top w:val="single" w:sz="32" w:space="0" w:color="C0C0C0"/>
            <w:left w:val="single" w:sz="32" w:space="0" w:color="C0C0C0"/>
            <w:bottom w:val="single" w:sz="32" w:space="0" w:color="C0C0C0"/>
          </w:tcBorders>
          <w:shd w:val="clear" w:color="auto" w:fill="BFBFBF"/>
        </w:tcPr>
        <w:p w14:paraId="39922D94" w14:textId="77777777" w:rsidR="00827F40" w:rsidRDefault="00827F40">
          <w:pPr>
            <w:pStyle w:val="Kopfzeile"/>
            <w:snapToGrid w:val="0"/>
            <w:rPr>
              <w:rFonts w:ascii="Arial" w:hAnsi="Arial"/>
            </w:rPr>
          </w:pPr>
        </w:p>
      </w:tc>
      <w:tc>
        <w:tcPr>
          <w:tcW w:w="7842" w:type="dxa"/>
          <w:tcBorders>
            <w:top w:val="single" w:sz="32" w:space="0" w:color="C0C0C0"/>
            <w:bottom w:val="single" w:sz="32" w:space="0" w:color="C0C0C0"/>
            <w:right w:val="single" w:sz="32" w:space="0" w:color="C0C0C0"/>
          </w:tcBorders>
          <w:shd w:val="clear" w:color="auto" w:fill="BFBFBF"/>
        </w:tcPr>
        <w:p w14:paraId="37EB651A" w14:textId="6796D263" w:rsidR="00827F40" w:rsidRPr="00B77133" w:rsidRDefault="00827F40" w:rsidP="00D47D50">
          <w:pPr>
            <w:pStyle w:val="Kopfzeile"/>
            <w:jc w:val="center"/>
          </w:pPr>
          <w:r>
            <w:rPr>
              <w:rFonts w:ascii="Arial" w:hAnsi="Aria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41</w:t>
          </w:r>
          <w:r>
            <w:rPr>
              <w:rStyle w:val="Seitenzahl"/>
            </w:rPr>
            <w:fldChar w:fldCharType="end"/>
          </w:r>
        </w:p>
      </w:tc>
    </w:tr>
  </w:tbl>
  <w:p w14:paraId="771BA703" w14:textId="77777777" w:rsidR="00827F40" w:rsidRDefault="00827F40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4E1D" w14:textId="77777777" w:rsidR="007F4E74" w:rsidRDefault="007F4E74">
      <w:r>
        <w:separator/>
      </w:r>
    </w:p>
  </w:footnote>
  <w:footnote w:type="continuationSeparator" w:id="0">
    <w:p w14:paraId="22D1C1CC" w14:textId="77777777" w:rsidR="007F4E74" w:rsidRDefault="007F4E74">
      <w:r>
        <w:continuationSeparator/>
      </w:r>
    </w:p>
  </w:footnote>
  <w:footnote w:type="continuationNotice" w:id="1">
    <w:p w14:paraId="1A4C2361" w14:textId="77777777" w:rsidR="007F4E74" w:rsidRDefault="007F4E74"/>
  </w:footnote>
  <w:footnote w:id="2">
    <w:p w14:paraId="7E9378EA" w14:textId="3478611C" w:rsidR="009063CC" w:rsidRPr="0005704D" w:rsidRDefault="009063CC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05704D">
        <w:rPr>
          <w:lang w:val="en-GB"/>
        </w:rPr>
        <w:t xml:space="preserve"> </w:t>
      </w:r>
      <w:r w:rsidR="0005704D" w:rsidRPr="00E2032B">
        <w:rPr>
          <w:rFonts w:ascii="Arial" w:hAnsi="Arial" w:cs="Arial"/>
          <w:sz w:val="16"/>
          <w:szCs w:val="16"/>
          <w:lang w:val="en-GB"/>
        </w:rPr>
        <w:t>Common European Framework of Reference for Languages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35"/>
      <w:gridCol w:w="9466"/>
    </w:tblGrid>
    <w:tr w:rsidR="00827F40" w14:paraId="09E3B07A" w14:textId="77777777" w:rsidTr="4776F26E">
      <w:tc>
        <w:tcPr>
          <w:tcW w:w="14601" w:type="dxa"/>
          <w:gridSpan w:val="2"/>
          <w:tcBorders>
            <w:top w:val="single" w:sz="32" w:space="0" w:color="C0C0C0"/>
            <w:left w:val="single" w:sz="32" w:space="0" w:color="C0C0C0"/>
            <w:bottom w:val="single" w:sz="32" w:space="0" w:color="C0C0C0"/>
            <w:right w:val="single" w:sz="32" w:space="0" w:color="C0C0C0"/>
          </w:tcBorders>
          <w:shd w:val="clear" w:color="auto" w:fill="BFBFBF" w:themeFill="background1" w:themeFillShade="BF"/>
        </w:tcPr>
        <w:p w14:paraId="2F667D5A" w14:textId="4922A1C7" w:rsidR="00827F40" w:rsidRDefault="00B417DF" w:rsidP="00D22A94">
          <w:pPr>
            <w:pStyle w:val="Kopfzeile"/>
            <w:snapToGrid w:val="0"/>
            <w:spacing w:before="60" w:after="60"/>
            <w:ind w:left="567"/>
            <w:rPr>
              <w:rFonts w:ascii="Arial" w:hAnsi="Arial"/>
              <w:b/>
              <w:szCs w:val="24"/>
            </w:rPr>
          </w:pPr>
          <w:r>
            <w:rPr>
              <w:rFonts w:ascii="Arial" w:hAnsi="Arial"/>
              <w:b/>
              <w:szCs w:val="24"/>
            </w:rPr>
            <w:t>Personalprofile</w:t>
          </w:r>
          <w:r w:rsidR="00827F40" w:rsidRPr="00BC55A6">
            <w:rPr>
              <w:rFonts w:ascii="Arial" w:hAnsi="Arial"/>
              <w:b/>
              <w:szCs w:val="24"/>
            </w:rPr>
            <w:t xml:space="preserve"> „Rahmenvertrag Beratungs- und Entwicklungsleistungen für das Projekt Large Scale Solution S/4HANA“</w:t>
          </w:r>
        </w:p>
      </w:tc>
    </w:tr>
    <w:tr w:rsidR="00827F40" w14:paraId="28430886" w14:textId="77777777" w:rsidTr="00500655">
      <w:trPr>
        <w:trHeight w:val="580"/>
      </w:trPr>
      <w:tc>
        <w:tcPr>
          <w:tcW w:w="5135" w:type="dxa"/>
          <w:tcBorders>
            <w:left w:val="single" w:sz="32" w:space="0" w:color="C0C0C0"/>
            <w:bottom w:val="single" w:sz="32" w:space="0" w:color="C0C0C0"/>
          </w:tcBorders>
        </w:tcPr>
        <w:p w14:paraId="3D8838EF" w14:textId="77777777" w:rsidR="00105DD4" w:rsidRDefault="00105DD4" w:rsidP="00E7624C">
          <w:pPr>
            <w:pStyle w:val="Kopfzeile"/>
            <w:snapToGrid w:val="0"/>
            <w:spacing w:before="120" w:after="120"/>
            <w:jc w:val="center"/>
            <w:rPr>
              <w:rFonts w:ascii="Arial" w:hAnsi="Arial"/>
              <w:sz w:val="20"/>
              <w:highlight w:val="yellow"/>
            </w:rPr>
          </w:pPr>
        </w:p>
        <w:p w14:paraId="7EF5F66F" w14:textId="1FBCCA25" w:rsidR="00827F40" w:rsidRPr="00784F1F" w:rsidRDefault="004C588F" w:rsidP="00E7624C">
          <w:pPr>
            <w:pStyle w:val="Kopfzeile"/>
            <w:snapToGrid w:val="0"/>
            <w:spacing w:before="120" w:after="120"/>
            <w:jc w:val="center"/>
            <w:rPr>
              <w:rFonts w:ascii="Arial" w:hAnsi="Arial"/>
              <w:sz w:val="20"/>
              <w:lang w:val="en-GB"/>
            </w:rPr>
          </w:pPr>
          <w:proofErr w:type="spellStart"/>
          <w:r w:rsidRPr="00784F1F">
            <w:rPr>
              <w:rFonts w:ascii="Arial" w:hAnsi="Arial"/>
              <w:sz w:val="20"/>
              <w:lang w:val="en-GB"/>
            </w:rPr>
            <w:t>Projektmanagement</w:t>
          </w:r>
          <w:proofErr w:type="spellEnd"/>
          <w:r w:rsidRPr="00784F1F">
            <w:rPr>
              <w:rFonts w:ascii="Arial" w:hAnsi="Arial"/>
              <w:sz w:val="20"/>
              <w:lang w:val="en-GB"/>
            </w:rPr>
            <w:t xml:space="preserve"> und Solution Architect </w:t>
          </w:r>
          <w:r w:rsidR="00D12170" w:rsidRPr="00784F1F">
            <w:rPr>
              <w:rFonts w:ascii="Arial" w:hAnsi="Arial"/>
              <w:sz w:val="20"/>
              <w:lang w:val="en-GB"/>
            </w:rPr>
            <w:t xml:space="preserve">SAP Concur </w:t>
          </w:r>
        </w:p>
      </w:tc>
      <w:tc>
        <w:tcPr>
          <w:tcW w:w="9466" w:type="dxa"/>
          <w:tcBorders>
            <w:left w:val="single" w:sz="32" w:space="0" w:color="C0C0C0"/>
            <w:bottom w:val="single" w:sz="32" w:space="0" w:color="C0C0C0"/>
            <w:right w:val="single" w:sz="32" w:space="0" w:color="C0C0C0"/>
          </w:tcBorders>
          <w:vAlign w:val="center"/>
        </w:tcPr>
        <w:p w14:paraId="5DC68C27" w14:textId="77777777" w:rsidR="00105DD4" w:rsidRPr="00784F1F" w:rsidRDefault="00105DD4" w:rsidP="00B417DF">
          <w:pPr>
            <w:pStyle w:val="Kopfzeile"/>
            <w:snapToGrid w:val="0"/>
            <w:spacing w:before="120" w:after="120"/>
            <w:rPr>
              <w:rFonts w:ascii="Arial" w:hAnsi="Arial"/>
              <w:sz w:val="20"/>
              <w:lang w:val="en-GB"/>
            </w:rPr>
          </w:pPr>
        </w:p>
        <w:p w14:paraId="3CFBF06B" w14:textId="2AC6AD80" w:rsidR="00827F40" w:rsidRDefault="00105DD4" w:rsidP="00B417DF">
          <w:pPr>
            <w:pStyle w:val="Kopfzeile"/>
            <w:snapToGrid w:val="0"/>
            <w:spacing w:before="120" w:after="120"/>
            <w:rPr>
              <w:rFonts w:ascii="Arial" w:hAnsi="Arial"/>
              <w:sz w:val="20"/>
            </w:rPr>
          </w:pPr>
          <w:r w:rsidRPr="003315D3"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1C9B38E9" wp14:editId="191E11AA">
                <wp:simplePos x="0" y="0"/>
                <wp:positionH relativeFrom="column">
                  <wp:posOffset>4330700</wp:posOffset>
                </wp:positionH>
                <wp:positionV relativeFrom="paragraph">
                  <wp:posOffset>-287020</wp:posOffset>
                </wp:positionV>
                <wp:extent cx="2152650" cy="895350"/>
                <wp:effectExtent l="19050" t="0" r="0" b="0"/>
                <wp:wrapSquare wrapText="bothSides"/>
                <wp:docPr id="7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unternehmen-de-sw-300 - Kopi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4776F26E" w:rsidRPr="40AEABFA">
            <w:rPr>
              <w:rFonts w:ascii="Arial" w:hAnsi="Arial"/>
              <w:sz w:val="20"/>
            </w:rPr>
            <w:t xml:space="preserve">Anzahl Personalprofile für diese Rolle: </w:t>
          </w:r>
          <w:r w:rsidR="00500655">
            <w:rPr>
              <w:rFonts w:ascii="Arial" w:hAnsi="Arial"/>
              <w:sz w:val="20"/>
            </w:rPr>
            <w:t>1</w:t>
          </w:r>
        </w:p>
      </w:tc>
    </w:tr>
  </w:tbl>
  <w:p w14:paraId="2EAAB361" w14:textId="63E05443" w:rsidR="00827F40" w:rsidRDefault="00827F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2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TA %1"/>
      <w:lvlJc w:val="left"/>
      <w:pPr>
        <w:tabs>
          <w:tab w:val="num" w:pos="720"/>
        </w:tabs>
        <w:ind w:left="720" w:hanging="43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29FE7A2A"/>
    <w:name w:val="WW8Num4"/>
    <w:lvl w:ilvl="0">
      <w:start w:val="1"/>
      <w:numFmt w:val="decimal"/>
      <w:lvlText w:val="E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4"/>
    <w:name w:val="WW8Num20"/>
    <w:lvl w:ilvl="0">
      <w:start w:val="1"/>
      <w:numFmt w:val="decimal"/>
      <w:lvlText w:val="FA %1"/>
      <w:lvlJc w:val="left"/>
      <w:pPr>
        <w:tabs>
          <w:tab w:val="num" w:pos="720"/>
        </w:tabs>
        <w:ind w:left="720" w:hanging="43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0A282A"/>
    <w:multiLevelType w:val="hybridMultilevel"/>
    <w:tmpl w:val="08308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A12F0"/>
    <w:multiLevelType w:val="hybridMultilevel"/>
    <w:tmpl w:val="E3D629DE"/>
    <w:lvl w:ilvl="0" w:tplc="ABC05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209A6"/>
    <w:multiLevelType w:val="hybridMultilevel"/>
    <w:tmpl w:val="18447244"/>
    <w:lvl w:ilvl="0" w:tplc="D890B0E0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EE1"/>
    <w:multiLevelType w:val="hybridMultilevel"/>
    <w:tmpl w:val="2924AD26"/>
    <w:lvl w:ilvl="0" w:tplc="23D4C9C8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  <w:color w:val="003F80"/>
        <w:spacing w:val="0"/>
        <w:w w:val="100"/>
        <w:kern w:val="0"/>
        <w:position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366B2"/>
    <w:multiLevelType w:val="hybridMultilevel"/>
    <w:tmpl w:val="E4B6CC68"/>
    <w:lvl w:ilvl="0" w:tplc="F1F85242">
      <w:start w:val="1"/>
      <w:numFmt w:val="decimal"/>
      <w:lvlText w:val="T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3D76646C">
      <w:numFmt w:val="decimal"/>
      <w:lvlText w:val=""/>
      <w:lvlJc w:val="left"/>
    </w:lvl>
    <w:lvl w:ilvl="2" w:tplc="0A5225DE">
      <w:numFmt w:val="decimal"/>
      <w:lvlText w:val=""/>
      <w:lvlJc w:val="left"/>
    </w:lvl>
    <w:lvl w:ilvl="3" w:tplc="409640F8">
      <w:numFmt w:val="decimal"/>
      <w:lvlText w:val=""/>
      <w:lvlJc w:val="left"/>
    </w:lvl>
    <w:lvl w:ilvl="4" w:tplc="FDE836FE">
      <w:numFmt w:val="decimal"/>
      <w:lvlText w:val=""/>
      <w:lvlJc w:val="left"/>
    </w:lvl>
    <w:lvl w:ilvl="5" w:tplc="3DFE8BC2">
      <w:numFmt w:val="decimal"/>
      <w:lvlText w:val=""/>
      <w:lvlJc w:val="left"/>
    </w:lvl>
    <w:lvl w:ilvl="6" w:tplc="F43AE6A4">
      <w:numFmt w:val="decimal"/>
      <w:lvlText w:val=""/>
      <w:lvlJc w:val="left"/>
    </w:lvl>
    <w:lvl w:ilvl="7" w:tplc="DD4EA4B4">
      <w:numFmt w:val="decimal"/>
      <w:lvlText w:val=""/>
      <w:lvlJc w:val="left"/>
    </w:lvl>
    <w:lvl w:ilvl="8" w:tplc="3A80897E">
      <w:numFmt w:val="decimal"/>
      <w:lvlText w:val=""/>
      <w:lvlJc w:val="left"/>
    </w:lvl>
  </w:abstractNum>
  <w:abstractNum w:abstractNumId="10" w15:restartNumberingAfterBreak="0">
    <w:nsid w:val="2A595168"/>
    <w:multiLevelType w:val="hybridMultilevel"/>
    <w:tmpl w:val="26168640"/>
    <w:lvl w:ilvl="0" w:tplc="D91C8664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3D05"/>
    <w:multiLevelType w:val="hybridMultilevel"/>
    <w:tmpl w:val="C3CCDAAE"/>
    <w:lvl w:ilvl="0" w:tplc="0018E982">
      <w:start w:val="1"/>
      <w:numFmt w:val="decimal"/>
      <w:lvlText w:val="I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24BE6"/>
    <w:multiLevelType w:val="hybridMultilevel"/>
    <w:tmpl w:val="ED9C3FC0"/>
    <w:name w:val="WW8Num42"/>
    <w:lvl w:ilvl="0" w:tplc="EEA0371A">
      <w:start w:val="1"/>
      <w:numFmt w:val="decimal"/>
      <w:lvlText w:val="E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E1D54"/>
    <w:multiLevelType w:val="hybridMultilevel"/>
    <w:tmpl w:val="A78E5AF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0EF1"/>
    <w:multiLevelType w:val="hybridMultilevel"/>
    <w:tmpl w:val="BA8882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E44171"/>
    <w:multiLevelType w:val="hybridMultilevel"/>
    <w:tmpl w:val="3E8CEDF2"/>
    <w:lvl w:ilvl="0" w:tplc="716EE4F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214"/>
    <w:multiLevelType w:val="hybridMultilevel"/>
    <w:tmpl w:val="C5C4A8A2"/>
    <w:name w:val="WW8Num202"/>
    <w:lvl w:ilvl="0" w:tplc="ECA05B28">
      <w:start w:val="1"/>
      <w:numFmt w:val="decimal"/>
      <w:lvlText w:val="TA %1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47648"/>
    <w:multiLevelType w:val="hybridMultilevel"/>
    <w:tmpl w:val="DC9A9A86"/>
    <w:name w:val="WW8Num43"/>
    <w:lvl w:ilvl="0" w:tplc="4AB6AB98">
      <w:start w:val="1"/>
      <w:numFmt w:val="decimal"/>
      <w:lvlText w:val="EA %1"/>
      <w:lvlJc w:val="left"/>
      <w:pPr>
        <w:tabs>
          <w:tab w:val="num" w:pos="446"/>
        </w:tabs>
        <w:ind w:left="446" w:hanging="43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0" w:hanging="360"/>
      </w:pPr>
    </w:lvl>
    <w:lvl w:ilvl="2" w:tplc="0407001B" w:tentative="1">
      <w:start w:val="1"/>
      <w:numFmt w:val="lowerRoman"/>
      <w:lvlText w:val="%3."/>
      <w:lvlJc w:val="right"/>
      <w:pPr>
        <w:ind w:left="2170" w:hanging="180"/>
      </w:pPr>
    </w:lvl>
    <w:lvl w:ilvl="3" w:tplc="0407000F" w:tentative="1">
      <w:start w:val="1"/>
      <w:numFmt w:val="decimal"/>
      <w:lvlText w:val="%4."/>
      <w:lvlJc w:val="left"/>
      <w:pPr>
        <w:ind w:left="2890" w:hanging="360"/>
      </w:pPr>
    </w:lvl>
    <w:lvl w:ilvl="4" w:tplc="04070019" w:tentative="1">
      <w:start w:val="1"/>
      <w:numFmt w:val="lowerLetter"/>
      <w:lvlText w:val="%5."/>
      <w:lvlJc w:val="left"/>
      <w:pPr>
        <w:ind w:left="3610" w:hanging="360"/>
      </w:pPr>
    </w:lvl>
    <w:lvl w:ilvl="5" w:tplc="0407001B" w:tentative="1">
      <w:start w:val="1"/>
      <w:numFmt w:val="lowerRoman"/>
      <w:lvlText w:val="%6."/>
      <w:lvlJc w:val="right"/>
      <w:pPr>
        <w:ind w:left="4330" w:hanging="180"/>
      </w:pPr>
    </w:lvl>
    <w:lvl w:ilvl="6" w:tplc="0407000F" w:tentative="1">
      <w:start w:val="1"/>
      <w:numFmt w:val="decimal"/>
      <w:lvlText w:val="%7."/>
      <w:lvlJc w:val="left"/>
      <w:pPr>
        <w:ind w:left="5050" w:hanging="360"/>
      </w:pPr>
    </w:lvl>
    <w:lvl w:ilvl="7" w:tplc="04070019" w:tentative="1">
      <w:start w:val="1"/>
      <w:numFmt w:val="lowerLetter"/>
      <w:lvlText w:val="%8."/>
      <w:lvlJc w:val="left"/>
      <w:pPr>
        <w:ind w:left="5770" w:hanging="360"/>
      </w:pPr>
    </w:lvl>
    <w:lvl w:ilvl="8" w:tplc="0407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4A835337"/>
    <w:multiLevelType w:val="hybridMultilevel"/>
    <w:tmpl w:val="6F96718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170D7"/>
    <w:multiLevelType w:val="hybridMultilevel"/>
    <w:tmpl w:val="81ECD9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4E7C22AF"/>
    <w:multiLevelType w:val="hybridMultilevel"/>
    <w:tmpl w:val="50D2EF72"/>
    <w:name w:val="WW8Num4"/>
    <w:lvl w:ilvl="0" w:tplc="9C40A8EC">
      <w:start w:val="1"/>
      <w:numFmt w:val="decimal"/>
      <w:lvlText w:val="TA %1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F71214CA">
      <w:numFmt w:val="decimal"/>
      <w:lvlText w:val=""/>
      <w:lvlJc w:val="left"/>
    </w:lvl>
    <w:lvl w:ilvl="2" w:tplc="0DACDD04">
      <w:numFmt w:val="decimal"/>
      <w:lvlText w:val=""/>
      <w:lvlJc w:val="left"/>
    </w:lvl>
    <w:lvl w:ilvl="3" w:tplc="9C18C232">
      <w:numFmt w:val="decimal"/>
      <w:lvlText w:val=""/>
      <w:lvlJc w:val="left"/>
    </w:lvl>
    <w:lvl w:ilvl="4" w:tplc="752CB4B2">
      <w:numFmt w:val="decimal"/>
      <w:lvlText w:val=""/>
      <w:lvlJc w:val="left"/>
    </w:lvl>
    <w:lvl w:ilvl="5" w:tplc="85904DAC">
      <w:numFmt w:val="decimal"/>
      <w:lvlText w:val=""/>
      <w:lvlJc w:val="left"/>
    </w:lvl>
    <w:lvl w:ilvl="6" w:tplc="0D221B0A">
      <w:numFmt w:val="decimal"/>
      <w:lvlText w:val=""/>
      <w:lvlJc w:val="left"/>
    </w:lvl>
    <w:lvl w:ilvl="7" w:tplc="90082F06">
      <w:numFmt w:val="decimal"/>
      <w:lvlText w:val=""/>
      <w:lvlJc w:val="left"/>
    </w:lvl>
    <w:lvl w:ilvl="8" w:tplc="7F5A1CDC">
      <w:numFmt w:val="decimal"/>
      <w:lvlText w:val=""/>
      <w:lvlJc w:val="left"/>
    </w:lvl>
  </w:abstractNum>
  <w:abstractNum w:abstractNumId="21" w15:restartNumberingAfterBreak="0">
    <w:nsid w:val="540D3D92"/>
    <w:multiLevelType w:val="hybridMultilevel"/>
    <w:tmpl w:val="B1769FAA"/>
    <w:lvl w:ilvl="0" w:tplc="F49EE22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F98"/>
    <w:multiLevelType w:val="hybridMultilevel"/>
    <w:tmpl w:val="A798F604"/>
    <w:lvl w:ilvl="0" w:tplc="0E70527A">
      <w:numFmt w:val="bullet"/>
      <w:lvlText w:val="•"/>
      <w:lvlJc w:val="left"/>
      <w:pPr>
        <w:ind w:left="434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3" w15:restartNumberingAfterBreak="0">
    <w:nsid w:val="5F127692"/>
    <w:multiLevelType w:val="hybridMultilevel"/>
    <w:tmpl w:val="4282E4E0"/>
    <w:lvl w:ilvl="0" w:tplc="FABED0C6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AD299B"/>
    <w:multiLevelType w:val="hybridMultilevel"/>
    <w:tmpl w:val="3C3C316E"/>
    <w:lvl w:ilvl="0" w:tplc="96D04E70">
      <w:start w:val="1"/>
      <w:numFmt w:val="lowerLetter"/>
      <w:lvlText w:val=" 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6186AB54">
      <w:start w:val="1"/>
      <w:numFmt w:val="upperRoman"/>
      <w:lvlText w:val="%3."/>
      <w:lvlJc w:val="right"/>
      <w:pPr>
        <w:ind w:left="180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682E94"/>
    <w:multiLevelType w:val="hybridMultilevel"/>
    <w:tmpl w:val="28084758"/>
    <w:lvl w:ilvl="0" w:tplc="C5D63EB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55A86"/>
    <w:multiLevelType w:val="hybridMultilevel"/>
    <w:tmpl w:val="1D406B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D03B8"/>
    <w:multiLevelType w:val="hybridMultilevel"/>
    <w:tmpl w:val="B6C2E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60789"/>
    <w:multiLevelType w:val="hybridMultilevel"/>
    <w:tmpl w:val="9D66B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244B0"/>
    <w:multiLevelType w:val="hybridMultilevel"/>
    <w:tmpl w:val="58DC7B3E"/>
    <w:lvl w:ilvl="0" w:tplc="647C5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614F8"/>
    <w:multiLevelType w:val="hybridMultilevel"/>
    <w:tmpl w:val="399A4DE8"/>
    <w:lvl w:ilvl="0" w:tplc="91F4E13C">
      <w:start w:val="2"/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15DD2"/>
    <w:multiLevelType w:val="hybridMultilevel"/>
    <w:tmpl w:val="07E2A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90CC4"/>
    <w:multiLevelType w:val="hybridMultilevel"/>
    <w:tmpl w:val="DC02DB58"/>
    <w:lvl w:ilvl="0" w:tplc="79E23C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455BA">
      <w:start w:val="5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SymbolMT" w:eastAsia="Times New Roman" w:hAnsi="SymbolMT" w:cs="SymbolM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372910">
    <w:abstractNumId w:val="0"/>
  </w:num>
  <w:num w:numId="2" w16cid:durableId="1246039071">
    <w:abstractNumId w:val="1"/>
  </w:num>
  <w:num w:numId="3" w16cid:durableId="1055003421">
    <w:abstractNumId w:val="2"/>
  </w:num>
  <w:num w:numId="4" w16cid:durableId="2123726357">
    <w:abstractNumId w:val="3"/>
  </w:num>
  <w:num w:numId="5" w16cid:durableId="2070960416">
    <w:abstractNumId w:val="4"/>
  </w:num>
  <w:num w:numId="6" w16cid:durableId="1498501647">
    <w:abstractNumId w:val="32"/>
  </w:num>
  <w:num w:numId="7" w16cid:durableId="1569608113">
    <w:abstractNumId w:val="16"/>
  </w:num>
  <w:num w:numId="8" w16cid:durableId="1883706688">
    <w:abstractNumId w:val="12"/>
  </w:num>
  <w:num w:numId="9" w16cid:durableId="97456287">
    <w:abstractNumId w:val="17"/>
  </w:num>
  <w:num w:numId="10" w16cid:durableId="1197616671">
    <w:abstractNumId w:val="9"/>
  </w:num>
  <w:num w:numId="11" w16cid:durableId="576981547">
    <w:abstractNumId w:val="11"/>
  </w:num>
  <w:num w:numId="12" w16cid:durableId="121926670">
    <w:abstractNumId w:val="24"/>
  </w:num>
  <w:num w:numId="13" w16cid:durableId="800224052">
    <w:abstractNumId w:val="20"/>
  </w:num>
  <w:num w:numId="14" w16cid:durableId="536889794">
    <w:abstractNumId w:val="23"/>
  </w:num>
  <w:num w:numId="15" w16cid:durableId="1798451122">
    <w:abstractNumId w:val="26"/>
  </w:num>
  <w:num w:numId="16" w16cid:durableId="108014300">
    <w:abstractNumId w:val="21"/>
  </w:num>
  <w:num w:numId="17" w16cid:durableId="1290667129">
    <w:abstractNumId w:val="28"/>
  </w:num>
  <w:num w:numId="18" w16cid:durableId="74937481">
    <w:abstractNumId w:val="19"/>
  </w:num>
  <w:num w:numId="19" w16cid:durableId="768818214">
    <w:abstractNumId w:val="8"/>
  </w:num>
  <w:num w:numId="20" w16cid:durableId="1652638021">
    <w:abstractNumId w:val="29"/>
  </w:num>
  <w:num w:numId="21" w16cid:durableId="1354070956">
    <w:abstractNumId w:val="6"/>
  </w:num>
  <w:num w:numId="22" w16cid:durableId="1222444139">
    <w:abstractNumId w:val="18"/>
  </w:num>
  <w:num w:numId="23" w16cid:durableId="220672561">
    <w:abstractNumId w:val="13"/>
  </w:num>
  <w:num w:numId="24" w16cid:durableId="416099822">
    <w:abstractNumId w:val="22"/>
  </w:num>
  <w:num w:numId="25" w16cid:durableId="1208639267">
    <w:abstractNumId w:val="5"/>
  </w:num>
  <w:num w:numId="26" w16cid:durableId="1988319478">
    <w:abstractNumId w:val="27"/>
  </w:num>
  <w:num w:numId="27" w16cid:durableId="1061639652">
    <w:abstractNumId w:val="31"/>
  </w:num>
  <w:num w:numId="28" w16cid:durableId="169102055">
    <w:abstractNumId w:val="30"/>
  </w:num>
  <w:num w:numId="29" w16cid:durableId="36010025">
    <w:abstractNumId w:val="7"/>
  </w:num>
  <w:num w:numId="30" w16cid:durableId="617642845">
    <w:abstractNumId w:val="14"/>
  </w:num>
  <w:num w:numId="31" w16cid:durableId="1037513480">
    <w:abstractNumId w:val="10"/>
  </w:num>
  <w:num w:numId="32" w16cid:durableId="215898774">
    <w:abstractNumId w:val="15"/>
  </w:num>
  <w:num w:numId="33" w16cid:durableId="13736510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FF"/>
    <w:rsid w:val="000001E5"/>
    <w:rsid w:val="0000271C"/>
    <w:rsid w:val="00004692"/>
    <w:rsid w:val="00004AB5"/>
    <w:rsid w:val="00010A51"/>
    <w:rsid w:val="00012448"/>
    <w:rsid w:val="00014219"/>
    <w:rsid w:val="000175B5"/>
    <w:rsid w:val="00017BA9"/>
    <w:rsid w:val="00023C6F"/>
    <w:rsid w:val="00025895"/>
    <w:rsid w:val="00025E02"/>
    <w:rsid w:val="000309D9"/>
    <w:rsid w:val="0003309B"/>
    <w:rsid w:val="00034CA7"/>
    <w:rsid w:val="00037344"/>
    <w:rsid w:val="000374BF"/>
    <w:rsid w:val="0003793A"/>
    <w:rsid w:val="00041DA5"/>
    <w:rsid w:val="00044306"/>
    <w:rsid w:val="00046530"/>
    <w:rsid w:val="00052E25"/>
    <w:rsid w:val="0005704D"/>
    <w:rsid w:val="0005707B"/>
    <w:rsid w:val="0005745A"/>
    <w:rsid w:val="0005755F"/>
    <w:rsid w:val="00057E56"/>
    <w:rsid w:val="00063A35"/>
    <w:rsid w:val="000646BE"/>
    <w:rsid w:val="00066D09"/>
    <w:rsid w:val="00067277"/>
    <w:rsid w:val="00067BF4"/>
    <w:rsid w:val="0007043E"/>
    <w:rsid w:val="0007070B"/>
    <w:rsid w:val="000733F5"/>
    <w:rsid w:val="000770EB"/>
    <w:rsid w:val="00077C79"/>
    <w:rsid w:val="00080B54"/>
    <w:rsid w:val="00081711"/>
    <w:rsid w:val="000822ED"/>
    <w:rsid w:val="00084CA0"/>
    <w:rsid w:val="000867B6"/>
    <w:rsid w:val="000872EC"/>
    <w:rsid w:val="000875D3"/>
    <w:rsid w:val="00090D2A"/>
    <w:rsid w:val="0009128B"/>
    <w:rsid w:val="000912FA"/>
    <w:rsid w:val="000960DE"/>
    <w:rsid w:val="00097007"/>
    <w:rsid w:val="000973C8"/>
    <w:rsid w:val="000A0222"/>
    <w:rsid w:val="000A0966"/>
    <w:rsid w:val="000A3888"/>
    <w:rsid w:val="000A7ACC"/>
    <w:rsid w:val="000B0EF5"/>
    <w:rsid w:val="000B0F10"/>
    <w:rsid w:val="000B1134"/>
    <w:rsid w:val="000B4219"/>
    <w:rsid w:val="000B550E"/>
    <w:rsid w:val="000B7EB8"/>
    <w:rsid w:val="000C2219"/>
    <w:rsid w:val="000C37DB"/>
    <w:rsid w:val="000C523F"/>
    <w:rsid w:val="000C5B3D"/>
    <w:rsid w:val="000C7897"/>
    <w:rsid w:val="000C7C34"/>
    <w:rsid w:val="000D0B2C"/>
    <w:rsid w:val="000D183D"/>
    <w:rsid w:val="000D3BEE"/>
    <w:rsid w:val="000D4DC5"/>
    <w:rsid w:val="000D59B8"/>
    <w:rsid w:val="000D61D6"/>
    <w:rsid w:val="000D630F"/>
    <w:rsid w:val="000D6EFE"/>
    <w:rsid w:val="000D7188"/>
    <w:rsid w:val="000D730B"/>
    <w:rsid w:val="000E0DBA"/>
    <w:rsid w:val="000E178A"/>
    <w:rsid w:val="000E1AB4"/>
    <w:rsid w:val="000E4013"/>
    <w:rsid w:val="000E44DD"/>
    <w:rsid w:val="000E5344"/>
    <w:rsid w:val="000E537B"/>
    <w:rsid w:val="000E589D"/>
    <w:rsid w:val="000F01B8"/>
    <w:rsid w:val="000F24B8"/>
    <w:rsid w:val="000F664A"/>
    <w:rsid w:val="000F6F83"/>
    <w:rsid w:val="00101145"/>
    <w:rsid w:val="0010451B"/>
    <w:rsid w:val="00105DD4"/>
    <w:rsid w:val="00110297"/>
    <w:rsid w:val="00110E7C"/>
    <w:rsid w:val="0011174A"/>
    <w:rsid w:val="001206DD"/>
    <w:rsid w:val="001215C2"/>
    <w:rsid w:val="00121913"/>
    <w:rsid w:val="00122708"/>
    <w:rsid w:val="00124244"/>
    <w:rsid w:val="00124558"/>
    <w:rsid w:val="001245EC"/>
    <w:rsid w:val="001306EE"/>
    <w:rsid w:val="001329E3"/>
    <w:rsid w:val="00132EF5"/>
    <w:rsid w:val="00133D1D"/>
    <w:rsid w:val="0013454E"/>
    <w:rsid w:val="00141E9B"/>
    <w:rsid w:val="00143A4D"/>
    <w:rsid w:val="00153564"/>
    <w:rsid w:val="001549BB"/>
    <w:rsid w:val="0015691B"/>
    <w:rsid w:val="00156B02"/>
    <w:rsid w:val="001631D7"/>
    <w:rsid w:val="00165DA6"/>
    <w:rsid w:val="001670D0"/>
    <w:rsid w:val="00167122"/>
    <w:rsid w:val="001703BE"/>
    <w:rsid w:val="00170BCA"/>
    <w:rsid w:val="001729DA"/>
    <w:rsid w:val="00173B06"/>
    <w:rsid w:val="00173C67"/>
    <w:rsid w:val="00173EC7"/>
    <w:rsid w:val="00176B7E"/>
    <w:rsid w:val="0018400E"/>
    <w:rsid w:val="0018653A"/>
    <w:rsid w:val="0018673A"/>
    <w:rsid w:val="001910A0"/>
    <w:rsid w:val="00192576"/>
    <w:rsid w:val="001A0AA1"/>
    <w:rsid w:val="001A143E"/>
    <w:rsid w:val="001A270D"/>
    <w:rsid w:val="001A37CE"/>
    <w:rsid w:val="001A3BC4"/>
    <w:rsid w:val="001A5527"/>
    <w:rsid w:val="001A55C9"/>
    <w:rsid w:val="001A5932"/>
    <w:rsid w:val="001A6A6C"/>
    <w:rsid w:val="001A7F58"/>
    <w:rsid w:val="001B1295"/>
    <w:rsid w:val="001B2991"/>
    <w:rsid w:val="001B2CCE"/>
    <w:rsid w:val="001B3683"/>
    <w:rsid w:val="001B3D76"/>
    <w:rsid w:val="001B5F6C"/>
    <w:rsid w:val="001B664E"/>
    <w:rsid w:val="001C0BF4"/>
    <w:rsid w:val="001C50D5"/>
    <w:rsid w:val="001C5AED"/>
    <w:rsid w:val="001C629B"/>
    <w:rsid w:val="001C6611"/>
    <w:rsid w:val="001C7CD5"/>
    <w:rsid w:val="001D0325"/>
    <w:rsid w:val="001D1897"/>
    <w:rsid w:val="001D4117"/>
    <w:rsid w:val="001D4281"/>
    <w:rsid w:val="001D588E"/>
    <w:rsid w:val="001D63A7"/>
    <w:rsid w:val="001D7AB9"/>
    <w:rsid w:val="001E0307"/>
    <w:rsid w:val="001E1910"/>
    <w:rsid w:val="001E39A7"/>
    <w:rsid w:val="001E76A9"/>
    <w:rsid w:val="001F0178"/>
    <w:rsid w:val="001F108E"/>
    <w:rsid w:val="001F2E0F"/>
    <w:rsid w:val="001F6BEC"/>
    <w:rsid w:val="00200989"/>
    <w:rsid w:val="002010C5"/>
    <w:rsid w:val="00201496"/>
    <w:rsid w:val="00203426"/>
    <w:rsid w:val="00203476"/>
    <w:rsid w:val="002044A5"/>
    <w:rsid w:val="00204D15"/>
    <w:rsid w:val="00207848"/>
    <w:rsid w:val="00212B07"/>
    <w:rsid w:val="00213F20"/>
    <w:rsid w:val="0021606A"/>
    <w:rsid w:val="002169CD"/>
    <w:rsid w:val="00217142"/>
    <w:rsid w:val="00221351"/>
    <w:rsid w:val="00222C6E"/>
    <w:rsid w:val="00223894"/>
    <w:rsid w:val="00224464"/>
    <w:rsid w:val="00225427"/>
    <w:rsid w:val="00225DC4"/>
    <w:rsid w:val="002261F6"/>
    <w:rsid w:val="00230A8C"/>
    <w:rsid w:val="00235F37"/>
    <w:rsid w:val="0023656B"/>
    <w:rsid w:val="0023729A"/>
    <w:rsid w:val="0024113F"/>
    <w:rsid w:val="0024190A"/>
    <w:rsid w:val="00243F0F"/>
    <w:rsid w:val="00245213"/>
    <w:rsid w:val="002456A7"/>
    <w:rsid w:val="00245AFB"/>
    <w:rsid w:val="00245D4C"/>
    <w:rsid w:val="00246147"/>
    <w:rsid w:val="00246903"/>
    <w:rsid w:val="00247CD4"/>
    <w:rsid w:val="0025064B"/>
    <w:rsid w:val="00250E4E"/>
    <w:rsid w:val="00251439"/>
    <w:rsid w:val="00251E82"/>
    <w:rsid w:val="00255066"/>
    <w:rsid w:val="002564E1"/>
    <w:rsid w:val="002605BE"/>
    <w:rsid w:val="00264AF2"/>
    <w:rsid w:val="002656F3"/>
    <w:rsid w:val="00270851"/>
    <w:rsid w:val="002714B4"/>
    <w:rsid w:val="0027346E"/>
    <w:rsid w:val="00275E94"/>
    <w:rsid w:val="0027734A"/>
    <w:rsid w:val="00281350"/>
    <w:rsid w:val="002818F2"/>
    <w:rsid w:val="00282591"/>
    <w:rsid w:val="00285F40"/>
    <w:rsid w:val="00286490"/>
    <w:rsid w:val="00286D99"/>
    <w:rsid w:val="002870C8"/>
    <w:rsid w:val="00290077"/>
    <w:rsid w:val="00290424"/>
    <w:rsid w:val="002905EB"/>
    <w:rsid w:val="00291AD9"/>
    <w:rsid w:val="0029218F"/>
    <w:rsid w:val="00296511"/>
    <w:rsid w:val="0029784F"/>
    <w:rsid w:val="002A02C6"/>
    <w:rsid w:val="002A0A26"/>
    <w:rsid w:val="002A0BB3"/>
    <w:rsid w:val="002A2312"/>
    <w:rsid w:val="002A278A"/>
    <w:rsid w:val="002A641C"/>
    <w:rsid w:val="002B1BE7"/>
    <w:rsid w:val="002B26B3"/>
    <w:rsid w:val="002B61DD"/>
    <w:rsid w:val="002C0661"/>
    <w:rsid w:val="002C1125"/>
    <w:rsid w:val="002C1BFE"/>
    <w:rsid w:val="002C2531"/>
    <w:rsid w:val="002C3383"/>
    <w:rsid w:val="002C5EFE"/>
    <w:rsid w:val="002C7C74"/>
    <w:rsid w:val="002D0FA3"/>
    <w:rsid w:val="002D12EF"/>
    <w:rsid w:val="002E4456"/>
    <w:rsid w:val="002E5104"/>
    <w:rsid w:val="002E5CBE"/>
    <w:rsid w:val="002E5CF6"/>
    <w:rsid w:val="002E6CBE"/>
    <w:rsid w:val="002E74AE"/>
    <w:rsid w:val="002E767B"/>
    <w:rsid w:val="002F1F00"/>
    <w:rsid w:val="002F2523"/>
    <w:rsid w:val="002F2762"/>
    <w:rsid w:val="002F38EB"/>
    <w:rsid w:val="002F3DEF"/>
    <w:rsid w:val="002F6E54"/>
    <w:rsid w:val="003004D5"/>
    <w:rsid w:val="0030316E"/>
    <w:rsid w:val="003031F6"/>
    <w:rsid w:val="00304477"/>
    <w:rsid w:val="00304BA7"/>
    <w:rsid w:val="00304E37"/>
    <w:rsid w:val="00307A2C"/>
    <w:rsid w:val="00311877"/>
    <w:rsid w:val="0031334A"/>
    <w:rsid w:val="0031647D"/>
    <w:rsid w:val="003215DB"/>
    <w:rsid w:val="00321DF2"/>
    <w:rsid w:val="0032299B"/>
    <w:rsid w:val="00322F98"/>
    <w:rsid w:val="00324670"/>
    <w:rsid w:val="00324D93"/>
    <w:rsid w:val="00325414"/>
    <w:rsid w:val="003256D4"/>
    <w:rsid w:val="00326393"/>
    <w:rsid w:val="003263B5"/>
    <w:rsid w:val="003318AC"/>
    <w:rsid w:val="003320FC"/>
    <w:rsid w:val="00332453"/>
    <w:rsid w:val="003329DA"/>
    <w:rsid w:val="003338FC"/>
    <w:rsid w:val="00337775"/>
    <w:rsid w:val="00337C8F"/>
    <w:rsid w:val="0034156D"/>
    <w:rsid w:val="00341EA5"/>
    <w:rsid w:val="0034248B"/>
    <w:rsid w:val="00343ED1"/>
    <w:rsid w:val="0034401B"/>
    <w:rsid w:val="00344AAB"/>
    <w:rsid w:val="003459CE"/>
    <w:rsid w:val="0034673D"/>
    <w:rsid w:val="00350CF9"/>
    <w:rsid w:val="0035485E"/>
    <w:rsid w:val="00354913"/>
    <w:rsid w:val="00355D0D"/>
    <w:rsid w:val="003573DA"/>
    <w:rsid w:val="0035773B"/>
    <w:rsid w:val="0035788F"/>
    <w:rsid w:val="00361B4C"/>
    <w:rsid w:val="00361EC0"/>
    <w:rsid w:val="00362879"/>
    <w:rsid w:val="00364CCC"/>
    <w:rsid w:val="003703A4"/>
    <w:rsid w:val="00370AB1"/>
    <w:rsid w:val="0037150C"/>
    <w:rsid w:val="0037248D"/>
    <w:rsid w:val="003734CD"/>
    <w:rsid w:val="00374CD2"/>
    <w:rsid w:val="00377355"/>
    <w:rsid w:val="003815EF"/>
    <w:rsid w:val="00385D7F"/>
    <w:rsid w:val="00385E8D"/>
    <w:rsid w:val="003902BC"/>
    <w:rsid w:val="003905BF"/>
    <w:rsid w:val="00391844"/>
    <w:rsid w:val="00392094"/>
    <w:rsid w:val="0039264E"/>
    <w:rsid w:val="00392B30"/>
    <w:rsid w:val="003935E9"/>
    <w:rsid w:val="003A179C"/>
    <w:rsid w:val="003A1AC9"/>
    <w:rsid w:val="003A2205"/>
    <w:rsid w:val="003A38AB"/>
    <w:rsid w:val="003A3CC4"/>
    <w:rsid w:val="003A63A5"/>
    <w:rsid w:val="003A67C6"/>
    <w:rsid w:val="003A6BA2"/>
    <w:rsid w:val="003B04B9"/>
    <w:rsid w:val="003B134A"/>
    <w:rsid w:val="003B2054"/>
    <w:rsid w:val="003B3274"/>
    <w:rsid w:val="003B6F58"/>
    <w:rsid w:val="003B7B4B"/>
    <w:rsid w:val="003C26CC"/>
    <w:rsid w:val="003C2BE3"/>
    <w:rsid w:val="003C5DE3"/>
    <w:rsid w:val="003C671E"/>
    <w:rsid w:val="003D02BF"/>
    <w:rsid w:val="003D034A"/>
    <w:rsid w:val="003D06E9"/>
    <w:rsid w:val="003D24BF"/>
    <w:rsid w:val="003D5706"/>
    <w:rsid w:val="003D6AFC"/>
    <w:rsid w:val="003E110A"/>
    <w:rsid w:val="003E21B7"/>
    <w:rsid w:val="003E30F2"/>
    <w:rsid w:val="003E498D"/>
    <w:rsid w:val="003E6F77"/>
    <w:rsid w:val="003E717F"/>
    <w:rsid w:val="003E71EE"/>
    <w:rsid w:val="003E7CBE"/>
    <w:rsid w:val="003F3E4B"/>
    <w:rsid w:val="003F52FD"/>
    <w:rsid w:val="003F5DA7"/>
    <w:rsid w:val="003F66D9"/>
    <w:rsid w:val="003F67F8"/>
    <w:rsid w:val="003F7259"/>
    <w:rsid w:val="004000C1"/>
    <w:rsid w:val="00401A7A"/>
    <w:rsid w:val="00401B14"/>
    <w:rsid w:val="0040233A"/>
    <w:rsid w:val="004025BB"/>
    <w:rsid w:val="00402D14"/>
    <w:rsid w:val="0040724F"/>
    <w:rsid w:val="004074E9"/>
    <w:rsid w:val="00413236"/>
    <w:rsid w:val="00415FC9"/>
    <w:rsid w:val="00417A48"/>
    <w:rsid w:val="00417D31"/>
    <w:rsid w:val="00420152"/>
    <w:rsid w:val="00420383"/>
    <w:rsid w:val="00422D39"/>
    <w:rsid w:val="00425E62"/>
    <w:rsid w:val="004278D9"/>
    <w:rsid w:val="00427CB2"/>
    <w:rsid w:val="0043084B"/>
    <w:rsid w:val="004319CB"/>
    <w:rsid w:val="00431C8C"/>
    <w:rsid w:val="0043318F"/>
    <w:rsid w:val="00434770"/>
    <w:rsid w:val="004355B8"/>
    <w:rsid w:val="00435770"/>
    <w:rsid w:val="0043601C"/>
    <w:rsid w:val="00437076"/>
    <w:rsid w:val="00437DC1"/>
    <w:rsid w:val="0044366B"/>
    <w:rsid w:val="004438BB"/>
    <w:rsid w:val="00443D48"/>
    <w:rsid w:val="00444630"/>
    <w:rsid w:val="00444E1B"/>
    <w:rsid w:val="00444EA1"/>
    <w:rsid w:val="0044598F"/>
    <w:rsid w:val="004464F3"/>
    <w:rsid w:val="00446FDB"/>
    <w:rsid w:val="00447DEA"/>
    <w:rsid w:val="00450651"/>
    <w:rsid w:val="004515B1"/>
    <w:rsid w:val="004531F0"/>
    <w:rsid w:val="004553A1"/>
    <w:rsid w:val="0045694D"/>
    <w:rsid w:val="00456D52"/>
    <w:rsid w:val="0045756F"/>
    <w:rsid w:val="00457586"/>
    <w:rsid w:val="00463605"/>
    <w:rsid w:val="00464FC1"/>
    <w:rsid w:val="00466203"/>
    <w:rsid w:val="00466CD6"/>
    <w:rsid w:val="004718E9"/>
    <w:rsid w:val="0047257E"/>
    <w:rsid w:val="0047276F"/>
    <w:rsid w:val="00472FD1"/>
    <w:rsid w:val="004740B1"/>
    <w:rsid w:val="00475931"/>
    <w:rsid w:val="00475FEB"/>
    <w:rsid w:val="004816E8"/>
    <w:rsid w:val="0048304B"/>
    <w:rsid w:val="00483D07"/>
    <w:rsid w:val="004854E5"/>
    <w:rsid w:val="00487331"/>
    <w:rsid w:val="0048777A"/>
    <w:rsid w:val="00491CB1"/>
    <w:rsid w:val="00495D21"/>
    <w:rsid w:val="00496C61"/>
    <w:rsid w:val="00496F27"/>
    <w:rsid w:val="004970FB"/>
    <w:rsid w:val="00497518"/>
    <w:rsid w:val="00497DAA"/>
    <w:rsid w:val="004A7EC5"/>
    <w:rsid w:val="004B090A"/>
    <w:rsid w:val="004B35AF"/>
    <w:rsid w:val="004B3EDC"/>
    <w:rsid w:val="004B74C6"/>
    <w:rsid w:val="004B7C18"/>
    <w:rsid w:val="004C0E1E"/>
    <w:rsid w:val="004C1037"/>
    <w:rsid w:val="004C2AEA"/>
    <w:rsid w:val="004C3165"/>
    <w:rsid w:val="004C42AF"/>
    <w:rsid w:val="004C4E0C"/>
    <w:rsid w:val="004C50A2"/>
    <w:rsid w:val="004C588F"/>
    <w:rsid w:val="004C5F29"/>
    <w:rsid w:val="004C7999"/>
    <w:rsid w:val="004D027B"/>
    <w:rsid w:val="004D056A"/>
    <w:rsid w:val="004D268D"/>
    <w:rsid w:val="004D2F5B"/>
    <w:rsid w:val="004D3465"/>
    <w:rsid w:val="004D4B5B"/>
    <w:rsid w:val="004D6E67"/>
    <w:rsid w:val="004E0226"/>
    <w:rsid w:val="004E1907"/>
    <w:rsid w:val="004E1934"/>
    <w:rsid w:val="004E205E"/>
    <w:rsid w:val="004E406F"/>
    <w:rsid w:val="004E4658"/>
    <w:rsid w:val="004E577B"/>
    <w:rsid w:val="004E6D39"/>
    <w:rsid w:val="004F46AB"/>
    <w:rsid w:val="004F4D19"/>
    <w:rsid w:val="004F4ED9"/>
    <w:rsid w:val="004F54E5"/>
    <w:rsid w:val="004F5796"/>
    <w:rsid w:val="004F7665"/>
    <w:rsid w:val="00500655"/>
    <w:rsid w:val="00501C6E"/>
    <w:rsid w:val="005028A9"/>
    <w:rsid w:val="00502F61"/>
    <w:rsid w:val="00507434"/>
    <w:rsid w:val="00511E79"/>
    <w:rsid w:val="00513551"/>
    <w:rsid w:val="00514573"/>
    <w:rsid w:val="00517CBE"/>
    <w:rsid w:val="00520453"/>
    <w:rsid w:val="0052050C"/>
    <w:rsid w:val="00521557"/>
    <w:rsid w:val="005222BA"/>
    <w:rsid w:val="005227A7"/>
    <w:rsid w:val="005264B5"/>
    <w:rsid w:val="005307ED"/>
    <w:rsid w:val="00531069"/>
    <w:rsid w:val="005310C4"/>
    <w:rsid w:val="005332C4"/>
    <w:rsid w:val="0053547D"/>
    <w:rsid w:val="00536854"/>
    <w:rsid w:val="00537808"/>
    <w:rsid w:val="005412FF"/>
    <w:rsid w:val="00544BE9"/>
    <w:rsid w:val="005450C4"/>
    <w:rsid w:val="00545838"/>
    <w:rsid w:val="00545C13"/>
    <w:rsid w:val="00546D4F"/>
    <w:rsid w:val="005473BB"/>
    <w:rsid w:val="0055447E"/>
    <w:rsid w:val="00557C8B"/>
    <w:rsid w:val="005581DC"/>
    <w:rsid w:val="005642D6"/>
    <w:rsid w:val="00567E27"/>
    <w:rsid w:val="005712F7"/>
    <w:rsid w:val="005728BB"/>
    <w:rsid w:val="005741F7"/>
    <w:rsid w:val="00575A33"/>
    <w:rsid w:val="0057660F"/>
    <w:rsid w:val="00576CB7"/>
    <w:rsid w:val="00577857"/>
    <w:rsid w:val="00582E5E"/>
    <w:rsid w:val="00584700"/>
    <w:rsid w:val="005853B7"/>
    <w:rsid w:val="00586250"/>
    <w:rsid w:val="00587386"/>
    <w:rsid w:val="005919D8"/>
    <w:rsid w:val="00595EF9"/>
    <w:rsid w:val="005A04BF"/>
    <w:rsid w:val="005A24BC"/>
    <w:rsid w:val="005A28E8"/>
    <w:rsid w:val="005A399B"/>
    <w:rsid w:val="005A5059"/>
    <w:rsid w:val="005A6806"/>
    <w:rsid w:val="005B3AD7"/>
    <w:rsid w:val="005C2B75"/>
    <w:rsid w:val="005C2DFF"/>
    <w:rsid w:val="005C5C42"/>
    <w:rsid w:val="005D01F4"/>
    <w:rsid w:val="005D2B67"/>
    <w:rsid w:val="005D2D62"/>
    <w:rsid w:val="005D4B13"/>
    <w:rsid w:val="005E0D37"/>
    <w:rsid w:val="005E2122"/>
    <w:rsid w:val="005E3107"/>
    <w:rsid w:val="005E76EF"/>
    <w:rsid w:val="005F0AAE"/>
    <w:rsid w:val="005F1824"/>
    <w:rsid w:val="005F2DC9"/>
    <w:rsid w:val="005F32BC"/>
    <w:rsid w:val="005F3388"/>
    <w:rsid w:val="005F48ED"/>
    <w:rsid w:val="005F5038"/>
    <w:rsid w:val="005F5837"/>
    <w:rsid w:val="005F6F33"/>
    <w:rsid w:val="00603951"/>
    <w:rsid w:val="006074B1"/>
    <w:rsid w:val="00607928"/>
    <w:rsid w:val="00612C08"/>
    <w:rsid w:val="00613A40"/>
    <w:rsid w:val="00615169"/>
    <w:rsid w:val="0061643B"/>
    <w:rsid w:val="006167F4"/>
    <w:rsid w:val="00617A33"/>
    <w:rsid w:val="006204CB"/>
    <w:rsid w:val="00621FC0"/>
    <w:rsid w:val="0062472E"/>
    <w:rsid w:val="00624AF1"/>
    <w:rsid w:val="00624E59"/>
    <w:rsid w:val="0062680A"/>
    <w:rsid w:val="0063623E"/>
    <w:rsid w:val="0064063C"/>
    <w:rsid w:val="00640CAC"/>
    <w:rsid w:val="00641A85"/>
    <w:rsid w:val="0064262A"/>
    <w:rsid w:val="00642DAD"/>
    <w:rsid w:val="0064611D"/>
    <w:rsid w:val="00647E13"/>
    <w:rsid w:val="00651284"/>
    <w:rsid w:val="006516C1"/>
    <w:rsid w:val="0065580A"/>
    <w:rsid w:val="00655A8F"/>
    <w:rsid w:val="006561E5"/>
    <w:rsid w:val="0065724D"/>
    <w:rsid w:val="00660D7F"/>
    <w:rsid w:val="00661E4B"/>
    <w:rsid w:val="00661EAC"/>
    <w:rsid w:val="00667982"/>
    <w:rsid w:val="00671976"/>
    <w:rsid w:val="006728EB"/>
    <w:rsid w:val="00672D2E"/>
    <w:rsid w:val="006743C1"/>
    <w:rsid w:val="00674F1B"/>
    <w:rsid w:val="00682FC7"/>
    <w:rsid w:val="00685616"/>
    <w:rsid w:val="006865FD"/>
    <w:rsid w:val="006876FB"/>
    <w:rsid w:val="00687B67"/>
    <w:rsid w:val="00687CAA"/>
    <w:rsid w:val="00687F79"/>
    <w:rsid w:val="00690EDA"/>
    <w:rsid w:val="00691517"/>
    <w:rsid w:val="006916B3"/>
    <w:rsid w:val="00691BCD"/>
    <w:rsid w:val="00693AA3"/>
    <w:rsid w:val="00695385"/>
    <w:rsid w:val="00695B72"/>
    <w:rsid w:val="00696475"/>
    <w:rsid w:val="006A04B2"/>
    <w:rsid w:val="006A16D7"/>
    <w:rsid w:val="006A2023"/>
    <w:rsid w:val="006A2616"/>
    <w:rsid w:val="006A2C96"/>
    <w:rsid w:val="006A5033"/>
    <w:rsid w:val="006A59CD"/>
    <w:rsid w:val="006A5CC4"/>
    <w:rsid w:val="006A5D82"/>
    <w:rsid w:val="006A6470"/>
    <w:rsid w:val="006A6BE4"/>
    <w:rsid w:val="006B1508"/>
    <w:rsid w:val="006B26D5"/>
    <w:rsid w:val="006B2C66"/>
    <w:rsid w:val="006B724A"/>
    <w:rsid w:val="006C1058"/>
    <w:rsid w:val="006C194A"/>
    <w:rsid w:val="006C1A13"/>
    <w:rsid w:val="006C2087"/>
    <w:rsid w:val="006C4490"/>
    <w:rsid w:val="006C6ADC"/>
    <w:rsid w:val="006D04F9"/>
    <w:rsid w:val="006E062C"/>
    <w:rsid w:val="006E49B4"/>
    <w:rsid w:val="006E6789"/>
    <w:rsid w:val="006E7381"/>
    <w:rsid w:val="006F2E85"/>
    <w:rsid w:val="006F3A6A"/>
    <w:rsid w:val="006F49E7"/>
    <w:rsid w:val="00704740"/>
    <w:rsid w:val="0070525A"/>
    <w:rsid w:val="00707D5A"/>
    <w:rsid w:val="00710405"/>
    <w:rsid w:val="00711AC6"/>
    <w:rsid w:val="007122BC"/>
    <w:rsid w:val="007128C6"/>
    <w:rsid w:val="00715A99"/>
    <w:rsid w:val="007179E2"/>
    <w:rsid w:val="00720C10"/>
    <w:rsid w:val="00721489"/>
    <w:rsid w:val="0072399B"/>
    <w:rsid w:val="00724063"/>
    <w:rsid w:val="00725B9C"/>
    <w:rsid w:val="00725D21"/>
    <w:rsid w:val="00726FFE"/>
    <w:rsid w:val="00730B35"/>
    <w:rsid w:val="0073238F"/>
    <w:rsid w:val="0073438F"/>
    <w:rsid w:val="00736072"/>
    <w:rsid w:val="00736334"/>
    <w:rsid w:val="00740D03"/>
    <w:rsid w:val="00741481"/>
    <w:rsid w:val="00743440"/>
    <w:rsid w:val="00744642"/>
    <w:rsid w:val="007502FD"/>
    <w:rsid w:val="00751222"/>
    <w:rsid w:val="00753156"/>
    <w:rsid w:val="0075373B"/>
    <w:rsid w:val="00754E6B"/>
    <w:rsid w:val="00754EC3"/>
    <w:rsid w:val="0075506B"/>
    <w:rsid w:val="00761B91"/>
    <w:rsid w:val="007623C8"/>
    <w:rsid w:val="00762CD5"/>
    <w:rsid w:val="00766839"/>
    <w:rsid w:val="00766B93"/>
    <w:rsid w:val="007670A1"/>
    <w:rsid w:val="00770454"/>
    <w:rsid w:val="00771C03"/>
    <w:rsid w:val="0077495F"/>
    <w:rsid w:val="00775084"/>
    <w:rsid w:val="00782A1E"/>
    <w:rsid w:val="00782B0E"/>
    <w:rsid w:val="007833DB"/>
    <w:rsid w:val="00784F1F"/>
    <w:rsid w:val="0078523A"/>
    <w:rsid w:val="00790723"/>
    <w:rsid w:val="00792547"/>
    <w:rsid w:val="00795676"/>
    <w:rsid w:val="00796949"/>
    <w:rsid w:val="00796BE4"/>
    <w:rsid w:val="00797E7B"/>
    <w:rsid w:val="007A0151"/>
    <w:rsid w:val="007A3A23"/>
    <w:rsid w:val="007A4338"/>
    <w:rsid w:val="007A45B7"/>
    <w:rsid w:val="007A61F7"/>
    <w:rsid w:val="007A6C88"/>
    <w:rsid w:val="007B1ECC"/>
    <w:rsid w:val="007B25B9"/>
    <w:rsid w:val="007B3DF3"/>
    <w:rsid w:val="007B7B8B"/>
    <w:rsid w:val="007C1CCD"/>
    <w:rsid w:val="007C380D"/>
    <w:rsid w:val="007C6D14"/>
    <w:rsid w:val="007D0C6F"/>
    <w:rsid w:val="007D71A3"/>
    <w:rsid w:val="007D7D60"/>
    <w:rsid w:val="007D7E92"/>
    <w:rsid w:val="007E30BD"/>
    <w:rsid w:val="007E624E"/>
    <w:rsid w:val="007F0946"/>
    <w:rsid w:val="007F0B1B"/>
    <w:rsid w:val="007F136B"/>
    <w:rsid w:val="007F1969"/>
    <w:rsid w:val="007F1D47"/>
    <w:rsid w:val="007F4E74"/>
    <w:rsid w:val="007F5E48"/>
    <w:rsid w:val="007F6543"/>
    <w:rsid w:val="007F79C9"/>
    <w:rsid w:val="007F7BBB"/>
    <w:rsid w:val="00801745"/>
    <w:rsid w:val="00803A12"/>
    <w:rsid w:val="00804B22"/>
    <w:rsid w:val="00806DFD"/>
    <w:rsid w:val="0081073C"/>
    <w:rsid w:val="00810C85"/>
    <w:rsid w:val="00812F50"/>
    <w:rsid w:val="00813567"/>
    <w:rsid w:val="00817C33"/>
    <w:rsid w:val="008209BC"/>
    <w:rsid w:val="0082135B"/>
    <w:rsid w:val="00826219"/>
    <w:rsid w:val="00827F40"/>
    <w:rsid w:val="0083110F"/>
    <w:rsid w:val="00831140"/>
    <w:rsid w:val="00831161"/>
    <w:rsid w:val="00832ADF"/>
    <w:rsid w:val="00835113"/>
    <w:rsid w:val="00836E36"/>
    <w:rsid w:val="008375C4"/>
    <w:rsid w:val="00837772"/>
    <w:rsid w:val="0084109B"/>
    <w:rsid w:val="008415FC"/>
    <w:rsid w:val="00841AFE"/>
    <w:rsid w:val="00844868"/>
    <w:rsid w:val="00845868"/>
    <w:rsid w:val="00852EDF"/>
    <w:rsid w:val="00855A0C"/>
    <w:rsid w:val="00855BFC"/>
    <w:rsid w:val="0086173C"/>
    <w:rsid w:val="0086231C"/>
    <w:rsid w:val="00862613"/>
    <w:rsid w:val="008631A3"/>
    <w:rsid w:val="00865878"/>
    <w:rsid w:val="00865C8D"/>
    <w:rsid w:val="00866653"/>
    <w:rsid w:val="0087007F"/>
    <w:rsid w:val="008700DE"/>
    <w:rsid w:val="00874ED5"/>
    <w:rsid w:val="00880D20"/>
    <w:rsid w:val="0088416C"/>
    <w:rsid w:val="008849B7"/>
    <w:rsid w:val="008860C4"/>
    <w:rsid w:val="008863AF"/>
    <w:rsid w:val="00891B83"/>
    <w:rsid w:val="00894695"/>
    <w:rsid w:val="00897A04"/>
    <w:rsid w:val="008A0548"/>
    <w:rsid w:val="008A12C3"/>
    <w:rsid w:val="008A1F21"/>
    <w:rsid w:val="008A20EB"/>
    <w:rsid w:val="008A2CA1"/>
    <w:rsid w:val="008A660C"/>
    <w:rsid w:val="008A6D86"/>
    <w:rsid w:val="008A70FD"/>
    <w:rsid w:val="008B01DD"/>
    <w:rsid w:val="008B2317"/>
    <w:rsid w:val="008B46F7"/>
    <w:rsid w:val="008B67A6"/>
    <w:rsid w:val="008B755C"/>
    <w:rsid w:val="008B7680"/>
    <w:rsid w:val="008B7994"/>
    <w:rsid w:val="008C223E"/>
    <w:rsid w:val="008C2A50"/>
    <w:rsid w:val="008C3AB0"/>
    <w:rsid w:val="008C5439"/>
    <w:rsid w:val="008D00CC"/>
    <w:rsid w:val="008D1855"/>
    <w:rsid w:val="008D2178"/>
    <w:rsid w:val="008D2968"/>
    <w:rsid w:val="008D3433"/>
    <w:rsid w:val="008D500A"/>
    <w:rsid w:val="008D6AA3"/>
    <w:rsid w:val="008D7166"/>
    <w:rsid w:val="008E4EB1"/>
    <w:rsid w:val="008E5F2F"/>
    <w:rsid w:val="008E64D6"/>
    <w:rsid w:val="008F26DB"/>
    <w:rsid w:val="008F650D"/>
    <w:rsid w:val="008F7F49"/>
    <w:rsid w:val="00900CE9"/>
    <w:rsid w:val="0090255E"/>
    <w:rsid w:val="00902BD6"/>
    <w:rsid w:val="00902D3C"/>
    <w:rsid w:val="00904540"/>
    <w:rsid w:val="00905CFF"/>
    <w:rsid w:val="0090621E"/>
    <w:rsid w:val="009063CC"/>
    <w:rsid w:val="0090789D"/>
    <w:rsid w:val="00907D16"/>
    <w:rsid w:val="00910CC1"/>
    <w:rsid w:val="009139CF"/>
    <w:rsid w:val="00913C83"/>
    <w:rsid w:val="0091421D"/>
    <w:rsid w:val="009144CD"/>
    <w:rsid w:val="00917709"/>
    <w:rsid w:val="009209A7"/>
    <w:rsid w:val="009256D6"/>
    <w:rsid w:val="009300A9"/>
    <w:rsid w:val="0093223F"/>
    <w:rsid w:val="00933240"/>
    <w:rsid w:val="009333ED"/>
    <w:rsid w:val="00937FB9"/>
    <w:rsid w:val="009419CF"/>
    <w:rsid w:val="00941D72"/>
    <w:rsid w:val="00943127"/>
    <w:rsid w:val="00944F8C"/>
    <w:rsid w:val="00946519"/>
    <w:rsid w:val="00946813"/>
    <w:rsid w:val="00947619"/>
    <w:rsid w:val="00950EEB"/>
    <w:rsid w:val="00951AB2"/>
    <w:rsid w:val="009567B4"/>
    <w:rsid w:val="0096152E"/>
    <w:rsid w:val="00962C43"/>
    <w:rsid w:val="00962DBA"/>
    <w:rsid w:val="00963494"/>
    <w:rsid w:val="0096393F"/>
    <w:rsid w:val="00963E1C"/>
    <w:rsid w:val="009700CD"/>
    <w:rsid w:val="00972ACE"/>
    <w:rsid w:val="00973975"/>
    <w:rsid w:val="00974657"/>
    <w:rsid w:val="009747FE"/>
    <w:rsid w:val="009754CC"/>
    <w:rsid w:val="00976821"/>
    <w:rsid w:val="009804DC"/>
    <w:rsid w:val="00983956"/>
    <w:rsid w:val="009842AF"/>
    <w:rsid w:val="00987E70"/>
    <w:rsid w:val="00991CEE"/>
    <w:rsid w:val="009925E1"/>
    <w:rsid w:val="009966AF"/>
    <w:rsid w:val="00997FE4"/>
    <w:rsid w:val="009A05C0"/>
    <w:rsid w:val="009A422A"/>
    <w:rsid w:val="009A4395"/>
    <w:rsid w:val="009A43F5"/>
    <w:rsid w:val="009A66BF"/>
    <w:rsid w:val="009B02B5"/>
    <w:rsid w:val="009B07CD"/>
    <w:rsid w:val="009B0E96"/>
    <w:rsid w:val="009B2220"/>
    <w:rsid w:val="009B38A5"/>
    <w:rsid w:val="009B6985"/>
    <w:rsid w:val="009B7EAE"/>
    <w:rsid w:val="009C0531"/>
    <w:rsid w:val="009C177C"/>
    <w:rsid w:val="009C1BD0"/>
    <w:rsid w:val="009C6400"/>
    <w:rsid w:val="009C7886"/>
    <w:rsid w:val="009C7CDF"/>
    <w:rsid w:val="009D2B0C"/>
    <w:rsid w:val="009D32C6"/>
    <w:rsid w:val="009D70C0"/>
    <w:rsid w:val="009D78C1"/>
    <w:rsid w:val="009D7EAC"/>
    <w:rsid w:val="009E0B5B"/>
    <w:rsid w:val="009E29F2"/>
    <w:rsid w:val="009E78F3"/>
    <w:rsid w:val="009E792D"/>
    <w:rsid w:val="009E7EF9"/>
    <w:rsid w:val="009F36A7"/>
    <w:rsid w:val="009F3BE2"/>
    <w:rsid w:val="009F4A3C"/>
    <w:rsid w:val="009F4F61"/>
    <w:rsid w:val="009F4FA0"/>
    <w:rsid w:val="00A004DF"/>
    <w:rsid w:val="00A00FE1"/>
    <w:rsid w:val="00A01548"/>
    <w:rsid w:val="00A025ED"/>
    <w:rsid w:val="00A02702"/>
    <w:rsid w:val="00A02DAE"/>
    <w:rsid w:val="00A02E3D"/>
    <w:rsid w:val="00A05FAB"/>
    <w:rsid w:val="00A102A0"/>
    <w:rsid w:val="00A10C64"/>
    <w:rsid w:val="00A124D5"/>
    <w:rsid w:val="00A12BB5"/>
    <w:rsid w:val="00A154BC"/>
    <w:rsid w:val="00A15763"/>
    <w:rsid w:val="00A162F0"/>
    <w:rsid w:val="00A171A0"/>
    <w:rsid w:val="00A17378"/>
    <w:rsid w:val="00A17CC6"/>
    <w:rsid w:val="00A19110"/>
    <w:rsid w:val="00A20DF9"/>
    <w:rsid w:val="00A21A1F"/>
    <w:rsid w:val="00A2324A"/>
    <w:rsid w:val="00A24741"/>
    <w:rsid w:val="00A250D2"/>
    <w:rsid w:val="00A26473"/>
    <w:rsid w:val="00A268E9"/>
    <w:rsid w:val="00A278C7"/>
    <w:rsid w:val="00A3006E"/>
    <w:rsid w:val="00A30813"/>
    <w:rsid w:val="00A316DC"/>
    <w:rsid w:val="00A32FFE"/>
    <w:rsid w:val="00A34416"/>
    <w:rsid w:val="00A35C38"/>
    <w:rsid w:val="00A373D6"/>
    <w:rsid w:val="00A40521"/>
    <w:rsid w:val="00A40DF3"/>
    <w:rsid w:val="00A415DD"/>
    <w:rsid w:val="00A42FFC"/>
    <w:rsid w:val="00A434D2"/>
    <w:rsid w:val="00A51878"/>
    <w:rsid w:val="00A53AC6"/>
    <w:rsid w:val="00A53F06"/>
    <w:rsid w:val="00A53F1B"/>
    <w:rsid w:val="00A55F63"/>
    <w:rsid w:val="00A60189"/>
    <w:rsid w:val="00A622C8"/>
    <w:rsid w:val="00A65E00"/>
    <w:rsid w:val="00A65E2A"/>
    <w:rsid w:val="00A67C53"/>
    <w:rsid w:val="00A71405"/>
    <w:rsid w:val="00A7196F"/>
    <w:rsid w:val="00A74AFA"/>
    <w:rsid w:val="00A77C54"/>
    <w:rsid w:val="00A77DBA"/>
    <w:rsid w:val="00A77FCB"/>
    <w:rsid w:val="00A80A52"/>
    <w:rsid w:val="00A8139F"/>
    <w:rsid w:val="00A82000"/>
    <w:rsid w:val="00A90921"/>
    <w:rsid w:val="00A921EE"/>
    <w:rsid w:val="00A95147"/>
    <w:rsid w:val="00A95912"/>
    <w:rsid w:val="00A95E77"/>
    <w:rsid w:val="00A968C9"/>
    <w:rsid w:val="00A9729F"/>
    <w:rsid w:val="00AA0C50"/>
    <w:rsid w:val="00AA12D4"/>
    <w:rsid w:val="00AA1627"/>
    <w:rsid w:val="00AA3397"/>
    <w:rsid w:val="00AA7B64"/>
    <w:rsid w:val="00AB318C"/>
    <w:rsid w:val="00AB481B"/>
    <w:rsid w:val="00AB7FC3"/>
    <w:rsid w:val="00AC303A"/>
    <w:rsid w:val="00AC4EBD"/>
    <w:rsid w:val="00AC5055"/>
    <w:rsid w:val="00AC7B71"/>
    <w:rsid w:val="00AC7E18"/>
    <w:rsid w:val="00AD13AD"/>
    <w:rsid w:val="00AD2596"/>
    <w:rsid w:val="00AD3D0B"/>
    <w:rsid w:val="00AE1852"/>
    <w:rsid w:val="00AE2566"/>
    <w:rsid w:val="00AE4834"/>
    <w:rsid w:val="00AE54D6"/>
    <w:rsid w:val="00AE5BF2"/>
    <w:rsid w:val="00AE5C7E"/>
    <w:rsid w:val="00AE63AF"/>
    <w:rsid w:val="00AF0BEE"/>
    <w:rsid w:val="00AF15A4"/>
    <w:rsid w:val="00AF1FE6"/>
    <w:rsid w:val="00AF242A"/>
    <w:rsid w:val="00AF2D01"/>
    <w:rsid w:val="00AF416F"/>
    <w:rsid w:val="00AF48F8"/>
    <w:rsid w:val="00AF4B02"/>
    <w:rsid w:val="00AF671D"/>
    <w:rsid w:val="00AF6B68"/>
    <w:rsid w:val="00AF72B1"/>
    <w:rsid w:val="00B020DE"/>
    <w:rsid w:val="00B02248"/>
    <w:rsid w:val="00B02E28"/>
    <w:rsid w:val="00B052AB"/>
    <w:rsid w:val="00B05817"/>
    <w:rsid w:val="00B10183"/>
    <w:rsid w:val="00B114B5"/>
    <w:rsid w:val="00B11C5A"/>
    <w:rsid w:val="00B163F2"/>
    <w:rsid w:val="00B17B97"/>
    <w:rsid w:val="00B215A8"/>
    <w:rsid w:val="00B21BCF"/>
    <w:rsid w:val="00B22B82"/>
    <w:rsid w:val="00B23CFA"/>
    <w:rsid w:val="00B25812"/>
    <w:rsid w:val="00B264C6"/>
    <w:rsid w:val="00B26756"/>
    <w:rsid w:val="00B278D8"/>
    <w:rsid w:val="00B3258D"/>
    <w:rsid w:val="00B327C3"/>
    <w:rsid w:val="00B36B3C"/>
    <w:rsid w:val="00B36B4E"/>
    <w:rsid w:val="00B37548"/>
    <w:rsid w:val="00B417DF"/>
    <w:rsid w:val="00B427F6"/>
    <w:rsid w:val="00B4469A"/>
    <w:rsid w:val="00B457C3"/>
    <w:rsid w:val="00B507E0"/>
    <w:rsid w:val="00B50AAC"/>
    <w:rsid w:val="00B52FB9"/>
    <w:rsid w:val="00B530D6"/>
    <w:rsid w:val="00B60212"/>
    <w:rsid w:val="00B608A5"/>
    <w:rsid w:val="00B60E78"/>
    <w:rsid w:val="00B614CE"/>
    <w:rsid w:val="00B63CB4"/>
    <w:rsid w:val="00B66973"/>
    <w:rsid w:val="00B66A41"/>
    <w:rsid w:val="00B7227C"/>
    <w:rsid w:val="00B75228"/>
    <w:rsid w:val="00B75286"/>
    <w:rsid w:val="00B755CE"/>
    <w:rsid w:val="00B770E1"/>
    <w:rsid w:val="00B77133"/>
    <w:rsid w:val="00B814D1"/>
    <w:rsid w:val="00B8355E"/>
    <w:rsid w:val="00B83EA6"/>
    <w:rsid w:val="00B84F00"/>
    <w:rsid w:val="00B85606"/>
    <w:rsid w:val="00B8638F"/>
    <w:rsid w:val="00B87415"/>
    <w:rsid w:val="00B875C2"/>
    <w:rsid w:val="00B910C8"/>
    <w:rsid w:val="00B91A7D"/>
    <w:rsid w:val="00B93FA7"/>
    <w:rsid w:val="00B96283"/>
    <w:rsid w:val="00B9762F"/>
    <w:rsid w:val="00B97D23"/>
    <w:rsid w:val="00BA18D5"/>
    <w:rsid w:val="00BA2168"/>
    <w:rsid w:val="00BA3BCD"/>
    <w:rsid w:val="00BA5599"/>
    <w:rsid w:val="00BA5E7C"/>
    <w:rsid w:val="00BA65F1"/>
    <w:rsid w:val="00BB0235"/>
    <w:rsid w:val="00BB08BA"/>
    <w:rsid w:val="00BB1F8F"/>
    <w:rsid w:val="00BB4F50"/>
    <w:rsid w:val="00BB5834"/>
    <w:rsid w:val="00BB5AE2"/>
    <w:rsid w:val="00BB6CC2"/>
    <w:rsid w:val="00BB6F80"/>
    <w:rsid w:val="00BC16A3"/>
    <w:rsid w:val="00BC2C91"/>
    <w:rsid w:val="00BC55A6"/>
    <w:rsid w:val="00BD22CA"/>
    <w:rsid w:val="00BD2925"/>
    <w:rsid w:val="00BD4364"/>
    <w:rsid w:val="00BD56ED"/>
    <w:rsid w:val="00BD59F0"/>
    <w:rsid w:val="00BE1054"/>
    <w:rsid w:val="00BF0273"/>
    <w:rsid w:val="00BF0786"/>
    <w:rsid w:val="00BF1D10"/>
    <w:rsid w:val="00BF26C0"/>
    <w:rsid w:val="00BF29D1"/>
    <w:rsid w:val="00BF45D0"/>
    <w:rsid w:val="00BF46D4"/>
    <w:rsid w:val="00C00693"/>
    <w:rsid w:val="00C03277"/>
    <w:rsid w:val="00C033B1"/>
    <w:rsid w:val="00C04B58"/>
    <w:rsid w:val="00C066D0"/>
    <w:rsid w:val="00C0726F"/>
    <w:rsid w:val="00C14913"/>
    <w:rsid w:val="00C150F3"/>
    <w:rsid w:val="00C206AE"/>
    <w:rsid w:val="00C20E63"/>
    <w:rsid w:val="00C22430"/>
    <w:rsid w:val="00C24A72"/>
    <w:rsid w:val="00C26FCB"/>
    <w:rsid w:val="00C30371"/>
    <w:rsid w:val="00C32673"/>
    <w:rsid w:val="00C3370E"/>
    <w:rsid w:val="00C347F4"/>
    <w:rsid w:val="00C36D9D"/>
    <w:rsid w:val="00C41884"/>
    <w:rsid w:val="00C4489A"/>
    <w:rsid w:val="00C45C69"/>
    <w:rsid w:val="00C45CC0"/>
    <w:rsid w:val="00C46E52"/>
    <w:rsid w:val="00C51735"/>
    <w:rsid w:val="00C51DE1"/>
    <w:rsid w:val="00C52038"/>
    <w:rsid w:val="00C54825"/>
    <w:rsid w:val="00C607BE"/>
    <w:rsid w:val="00C607ED"/>
    <w:rsid w:val="00C61FD1"/>
    <w:rsid w:val="00C64F6A"/>
    <w:rsid w:val="00C651EA"/>
    <w:rsid w:val="00C70D6F"/>
    <w:rsid w:val="00C72863"/>
    <w:rsid w:val="00C75854"/>
    <w:rsid w:val="00C76106"/>
    <w:rsid w:val="00C77CE7"/>
    <w:rsid w:val="00C77EBF"/>
    <w:rsid w:val="00C80218"/>
    <w:rsid w:val="00C816FC"/>
    <w:rsid w:val="00C83690"/>
    <w:rsid w:val="00C848C2"/>
    <w:rsid w:val="00C86EB6"/>
    <w:rsid w:val="00C90FF7"/>
    <w:rsid w:val="00C92A16"/>
    <w:rsid w:val="00C960BE"/>
    <w:rsid w:val="00CA0C6A"/>
    <w:rsid w:val="00CA1096"/>
    <w:rsid w:val="00CA44ED"/>
    <w:rsid w:val="00CA72D7"/>
    <w:rsid w:val="00CA7BFF"/>
    <w:rsid w:val="00CB0942"/>
    <w:rsid w:val="00CB22FD"/>
    <w:rsid w:val="00CB4898"/>
    <w:rsid w:val="00CB7C28"/>
    <w:rsid w:val="00CC49E4"/>
    <w:rsid w:val="00CC5858"/>
    <w:rsid w:val="00CD12EA"/>
    <w:rsid w:val="00CD1D8C"/>
    <w:rsid w:val="00CD264C"/>
    <w:rsid w:val="00CD28FB"/>
    <w:rsid w:val="00CD29E8"/>
    <w:rsid w:val="00CD367D"/>
    <w:rsid w:val="00CD505B"/>
    <w:rsid w:val="00CD64A3"/>
    <w:rsid w:val="00CD6ED6"/>
    <w:rsid w:val="00CD731D"/>
    <w:rsid w:val="00CE0319"/>
    <w:rsid w:val="00CE0FB7"/>
    <w:rsid w:val="00CE164C"/>
    <w:rsid w:val="00CE2524"/>
    <w:rsid w:val="00CE48B3"/>
    <w:rsid w:val="00CE4E76"/>
    <w:rsid w:val="00CE7487"/>
    <w:rsid w:val="00CF1E7F"/>
    <w:rsid w:val="00CF454B"/>
    <w:rsid w:val="00CF47B4"/>
    <w:rsid w:val="00CF51EF"/>
    <w:rsid w:val="00CF5243"/>
    <w:rsid w:val="00CF5B3B"/>
    <w:rsid w:val="00CF6655"/>
    <w:rsid w:val="00CF7F2D"/>
    <w:rsid w:val="00D00227"/>
    <w:rsid w:val="00D015EE"/>
    <w:rsid w:val="00D02BF4"/>
    <w:rsid w:val="00D03A66"/>
    <w:rsid w:val="00D07E49"/>
    <w:rsid w:val="00D10116"/>
    <w:rsid w:val="00D11B82"/>
    <w:rsid w:val="00D12170"/>
    <w:rsid w:val="00D163C0"/>
    <w:rsid w:val="00D17630"/>
    <w:rsid w:val="00D203F9"/>
    <w:rsid w:val="00D21641"/>
    <w:rsid w:val="00D22A94"/>
    <w:rsid w:val="00D30522"/>
    <w:rsid w:val="00D30794"/>
    <w:rsid w:val="00D30BB2"/>
    <w:rsid w:val="00D31614"/>
    <w:rsid w:val="00D322CE"/>
    <w:rsid w:val="00D33201"/>
    <w:rsid w:val="00D346CF"/>
    <w:rsid w:val="00D34C20"/>
    <w:rsid w:val="00D35556"/>
    <w:rsid w:val="00D35CA0"/>
    <w:rsid w:val="00D35F54"/>
    <w:rsid w:val="00D40CD6"/>
    <w:rsid w:val="00D41AEE"/>
    <w:rsid w:val="00D423AE"/>
    <w:rsid w:val="00D4259C"/>
    <w:rsid w:val="00D43CC2"/>
    <w:rsid w:val="00D44CEF"/>
    <w:rsid w:val="00D47D50"/>
    <w:rsid w:val="00D5252D"/>
    <w:rsid w:val="00D5360B"/>
    <w:rsid w:val="00D557B1"/>
    <w:rsid w:val="00D57DC2"/>
    <w:rsid w:val="00D60E5B"/>
    <w:rsid w:val="00D645CB"/>
    <w:rsid w:val="00D64D36"/>
    <w:rsid w:val="00D67854"/>
    <w:rsid w:val="00D7106C"/>
    <w:rsid w:val="00D715D8"/>
    <w:rsid w:val="00D72077"/>
    <w:rsid w:val="00D724C0"/>
    <w:rsid w:val="00D731C3"/>
    <w:rsid w:val="00D7480F"/>
    <w:rsid w:val="00D74B6A"/>
    <w:rsid w:val="00D758C9"/>
    <w:rsid w:val="00D76E56"/>
    <w:rsid w:val="00D775CB"/>
    <w:rsid w:val="00D77D86"/>
    <w:rsid w:val="00D8134E"/>
    <w:rsid w:val="00D81624"/>
    <w:rsid w:val="00D81D61"/>
    <w:rsid w:val="00D83FC1"/>
    <w:rsid w:val="00D84703"/>
    <w:rsid w:val="00D849B2"/>
    <w:rsid w:val="00D85B40"/>
    <w:rsid w:val="00D9055C"/>
    <w:rsid w:val="00D9165E"/>
    <w:rsid w:val="00D9236A"/>
    <w:rsid w:val="00D92A91"/>
    <w:rsid w:val="00D934B2"/>
    <w:rsid w:val="00D95FEA"/>
    <w:rsid w:val="00DA2CA4"/>
    <w:rsid w:val="00DA4213"/>
    <w:rsid w:val="00DA5F0E"/>
    <w:rsid w:val="00DB066C"/>
    <w:rsid w:val="00DB312B"/>
    <w:rsid w:val="00DB34F5"/>
    <w:rsid w:val="00DB3F60"/>
    <w:rsid w:val="00DC02C7"/>
    <w:rsid w:val="00DC12CE"/>
    <w:rsid w:val="00DC1509"/>
    <w:rsid w:val="00DC2F18"/>
    <w:rsid w:val="00DC40D9"/>
    <w:rsid w:val="00DD0466"/>
    <w:rsid w:val="00DD082F"/>
    <w:rsid w:val="00DD117C"/>
    <w:rsid w:val="00DD220E"/>
    <w:rsid w:val="00DD36A8"/>
    <w:rsid w:val="00DD5780"/>
    <w:rsid w:val="00DD7400"/>
    <w:rsid w:val="00DE144E"/>
    <w:rsid w:val="00DE2C29"/>
    <w:rsid w:val="00DE5591"/>
    <w:rsid w:val="00DE5D25"/>
    <w:rsid w:val="00DF0632"/>
    <w:rsid w:val="00DF24A1"/>
    <w:rsid w:val="00DF526E"/>
    <w:rsid w:val="00DF5C7F"/>
    <w:rsid w:val="00DF794C"/>
    <w:rsid w:val="00E02996"/>
    <w:rsid w:val="00E02C7E"/>
    <w:rsid w:val="00E0514F"/>
    <w:rsid w:val="00E057FD"/>
    <w:rsid w:val="00E126D2"/>
    <w:rsid w:val="00E12C60"/>
    <w:rsid w:val="00E14B88"/>
    <w:rsid w:val="00E15420"/>
    <w:rsid w:val="00E15FA7"/>
    <w:rsid w:val="00E2446D"/>
    <w:rsid w:val="00E255C3"/>
    <w:rsid w:val="00E2606F"/>
    <w:rsid w:val="00E302E8"/>
    <w:rsid w:val="00E30E95"/>
    <w:rsid w:val="00E3133C"/>
    <w:rsid w:val="00E31AF6"/>
    <w:rsid w:val="00E32D1C"/>
    <w:rsid w:val="00E33585"/>
    <w:rsid w:val="00E34146"/>
    <w:rsid w:val="00E35D1D"/>
    <w:rsid w:val="00E37D01"/>
    <w:rsid w:val="00E407E6"/>
    <w:rsid w:val="00E4207A"/>
    <w:rsid w:val="00E4266C"/>
    <w:rsid w:val="00E437F3"/>
    <w:rsid w:val="00E46B3E"/>
    <w:rsid w:val="00E46EA7"/>
    <w:rsid w:val="00E50B9D"/>
    <w:rsid w:val="00E5619F"/>
    <w:rsid w:val="00E57E98"/>
    <w:rsid w:val="00E6031F"/>
    <w:rsid w:val="00E632CA"/>
    <w:rsid w:val="00E660A6"/>
    <w:rsid w:val="00E70719"/>
    <w:rsid w:val="00E71CFE"/>
    <w:rsid w:val="00E74467"/>
    <w:rsid w:val="00E7624C"/>
    <w:rsid w:val="00E803B8"/>
    <w:rsid w:val="00E8133E"/>
    <w:rsid w:val="00E8535F"/>
    <w:rsid w:val="00E85ABE"/>
    <w:rsid w:val="00E90002"/>
    <w:rsid w:val="00E93C63"/>
    <w:rsid w:val="00E93EA5"/>
    <w:rsid w:val="00E94525"/>
    <w:rsid w:val="00E97CF9"/>
    <w:rsid w:val="00EA0FC7"/>
    <w:rsid w:val="00EA13E8"/>
    <w:rsid w:val="00EA44C0"/>
    <w:rsid w:val="00EA5577"/>
    <w:rsid w:val="00EA5F55"/>
    <w:rsid w:val="00EB2315"/>
    <w:rsid w:val="00EB5937"/>
    <w:rsid w:val="00EB5C99"/>
    <w:rsid w:val="00EB5F20"/>
    <w:rsid w:val="00EB776B"/>
    <w:rsid w:val="00EB795A"/>
    <w:rsid w:val="00EC0941"/>
    <w:rsid w:val="00EC165F"/>
    <w:rsid w:val="00EC1928"/>
    <w:rsid w:val="00EC1A4B"/>
    <w:rsid w:val="00EC2971"/>
    <w:rsid w:val="00EC3813"/>
    <w:rsid w:val="00EC3C05"/>
    <w:rsid w:val="00EC5856"/>
    <w:rsid w:val="00EC58BB"/>
    <w:rsid w:val="00ED181C"/>
    <w:rsid w:val="00ED1AD2"/>
    <w:rsid w:val="00ED376F"/>
    <w:rsid w:val="00ED577E"/>
    <w:rsid w:val="00ED7339"/>
    <w:rsid w:val="00ED7515"/>
    <w:rsid w:val="00EE4FE3"/>
    <w:rsid w:val="00EF3729"/>
    <w:rsid w:val="00EF381B"/>
    <w:rsid w:val="00EF5E3F"/>
    <w:rsid w:val="00EF77EC"/>
    <w:rsid w:val="00F021AE"/>
    <w:rsid w:val="00F02836"/>
    <w:rsid w:val="00F02A89"/>
    <w:rsid w:val="00F02DFE"/>
    <w:rsid w:val="00F06DCD"/>
    <w:rsid w:val="00F100CA"/>
    <w:rsid w:val="00F11C26"/>
    <w:rsid w:val="00F1416F"/>
    <w:rsid w:val="00F149CA"/>
    <w:rsid w:val="00F17DCE"/>
    <w:rsid w:val="00F20FE3"/>
    <w:rsid w:val="00F227F5"/>
    <w:rsid w:val="00F23F3F"/>
    <w:rsid w:val="00F261D0"/>
    <w:rsid w:val="00F27E25"/>
    <w:rsid w:val="00F308E0"/>
    <w:rsid w:val="00F309E0"/>
    <w:rsid w:val="00F358AF"/>
    <w:rsid w:val="00F35D1E"/>
    <w:rsid w:val="00F37F59"/>
    <w:rsid w:val="00F40276"/>
    <w:rsid w:val="00F41703"/>
    <w:rsid w:val="00F42568"/>
    <w:rsid w:val="00F42994"/>
    <w:rsid w:val="00F4387D"/>
    <w:rsid w:val="00F43D69"/>
    <w:rsid w:val="00F44619"/>
    <w:rsid w:val="00F45FF0"/>
    <w:rsid w:val="00F47992"/>
    <w:rsid w:val="00F5085C"/>
    <w:rsid w:val="00F509D9"/>
    <w:rsid w:val="00F50A58"/>
    <w:rsid w:val="00F53755"/>
    <w:rsid w:val="00F641B9"/>
    <w:rsid w:val="00F64F00"/>
    <w:rsid w:val="00F70D99"/>
    <w:rsid w:val="00F72BBC"/>
    <w:rsid w:val="00F73200"/>
    <w:rsid w:val="00F73D96"/>
    <w:rsid w:val="00F756F9"/>
    <w:rsid w:val="00F771E6"/>
    <w:rsid w:val="00F811E4"/>
    <w:rsid w:val="00F86CEB"/>
    <w:rsid w:val="00F87AE6"/>
    <w:rsid w:val="00F96525"/>
    <w:rsid w:val="00FA029C"/>
    <w:rsid w:val="00FA1E5C"/>
    <w:rsid w:val="00FA28EE"/>
    <w:rsid w:val="00FA5135"/>
    <w:rsid w:val="00FA69B8"/>
    <w:rsid w:val="00FA75EC"/>
    <w:rsid w:val="00FA7959"/>
    <w:rsid w:val="00FB1A4B"/>
    <w:rsid w:val="00FB262C"/>
    <w:rsid w:val="00FB5982"/>
    <w:rsid w:val="00FB6CB6"/>
    <w:rsid w:val="00FB79BE"/>
    <w:rsid w:val="00FC1702"/>
    <w:rsid w:val="00FC5D16"/>
    <w:rsid w:val="00FC5F04"/>
    <w:rsid w:val="00FC6A47"/>
    <w:rsid w:val="00FD1D5A"/>
    <w:rsid w:val="00FD4C2E"/>
    <w:rsid w:val="00FD4CB1"/>
    <w:rsid w:val="00FD55FA"/>
    <w:rsid w:val="00FD781B"/>
    <w:rsid w:val="00FE30E9"/>
    <w:rsid w:val="00FE4A88"/>
    <w:rsid w:val="00FF613B"/>
    <w:rsid w:val="00FF703D"/>
    <w:rsid w:val="014BF5D6"/>
    <w:rsid w:val="017E630D"/>
    <w:rsid w:val="02961E16"/>
    <w:rsid w:val="05AA2657"/>
    <w:rsid w:val="071BD95B"/>
    <w:rsid w:val="07233FF3"/>
    <w:rsid w:val="0B925DF7"/>
    <w:rsid w:val="0BF951F1"/>
    <w:rsid w:val="0D0C121F"/>
    <w:rsid w:val="0F9BCFC2"/>
    <w:rsid w:val="10B32DC2"/>
    <w:rsid w:val="10EC7ABC"/>
    <w:rsid w:val="143FF97C"/>
    <w:rsid w:val="14567160"/>
    <w:rsid w:val="16632E89"/>
    <w:rsid w:val="182B0D18"/>
    <w:rsid w:val="18C23661"/>
    <w:rsid w:val="18DE5C5E"/>
    <w:rsid w:val="1BE9C16C"/>
    <w:rsid w:val="1D1177C5"/>
    <w:rsid w:val="1D5BC4CB"/>
    <w:rsid w:val="211E6AF8"/>
    <w:rsid w:val="227F052B"/>
    <w:rsid w:val="2377E72A"/>
    <w:rsid w:val="261FF770"/>
    <w:rsid w:val="27C1BFC6"/>
    <w:rsid w:val="283283AD"/>
    <w:rsid w:val="2A2D93C2"/>
    <w:rsid w:val="2B71EE97"/>
    <w:rsid w:val="2BCC53DF"/>
    <w:rsid w:val="2C39AD53"/>
    <w:rsid w:val="2C98E606"/>
    <w:rsid w:val="2CACF077"/>
    <w:rsid w:val="2FB6EB95"/>
    <w:rsid w:val="2FD34755"/>
    <w:rsid w:val="2FF2539C"/>
    <w:rsid w:val="307E5653"/>
    <w:rsid w:val="3260A162"/>
    <w:rsid w:val="3291F72A"/>
    <w:rsid w:val="32EDD57D"/>
    <w:rsid w:val="343D26B5"/>
    <w:rsid w:val="34552378"/>
    <w:rsid w:val="34782A85"/>
    <w:rsid w:val="34A62FC2"/>
    <w:rsid w:val="369F1F4E"/>
    <w:rsid w:val="37FB6EB4"/>
    <w:rsid w:val="3887D858"/>
    <w:rsid w:val="38DB1314"/>
    <w:rsid w:val="3A66967B"/>
    <w:rsid w:val="3C375A32"/>
    <w:rsid w:val="3E6D64FB"/>
    <w:rsid w:val="3F0A70A3"/>
    <w:rsid w:val="40AEABFA"/>
    <w:rsid w:val="41AF4868"/>
    <w:rsid w:val="444BA3BF"/>
    <w:rsid w:val="446916F7"/>
    <w:rsid w:val="4598641C"/>
    <w:rsid w:val="4776F26E"/>
    <w:rsid w:val="47B6F83D"/>
    <w:rsid w:val="4A916FBB"/>
    <w:rsid w:val="4ABFE5BB"/>
    <w:rsid w:val="4E3539E5"/>
    <w:rsid w:val="4ED21E5C"/>
    <w:rsid w:val="4EECD6CE"/>
    <w:rsid w:val="4F45F37B"/>
    <w:rsid w:val="4FA26FE2"/>
    <w:rsid w:val="4FB0C96A"/>
    <w:rsid w:val="515BC24B"/>
    <w:rsid w:val="53309C1D"/>
    <w:rsid w:val="55433498"/>
    <w:rsid w:val="5AA7E56F"/>
    <w:rsid w:val="62B79884"/>
    <w:rsid w:val="64E1AADA"/>
    <w:rsid w:val="6612CE4D"/>
    <w:rsid w:val="665FBAB9"/>
    <w:rsid w:val="6767C9A4"/>
    <w:rsid w:val="6851CE86"/>
    <w:rsid w:val="6B6910E3"/>
    <w:rsid w:val="6B70B13C"/>
    <w:rsid w:val="6CAF9280"/>
    <w:rsid w:val="6E5630C4"/>
    <w:rsid w:val="6E99A1C7"/>
    <w:rsid w:val="6F79E691"/>
    <w:rsid w:val="712FB6CE"/>
    <w:rsid w:val="71D046EF"/>
    <w:rsid w:val="71E28385"/>
    <w:rsid w:val="72E4E16E"/>
    <w:rsid w:val="738205C0"/>
    <w:rsid w:val="7432D909"/>
    <w:rsid w:val="74EC523B"/>
    <w:rsid w:val="7690DF3B"/>
    <w:rsid w:val="769EEDEA"/>
    <w:rsid w:val="77C1D939"/>
    <w:rsid w:val="7844E692"/>
    <w:rsid w:val="78B55A3F"/>
    <w:rsid w:val="7F77AAB0"/>
    <w:rsid w:val="7F9FF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C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Univers" w:hAnsi="Univers"/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6"/>
    </w:rPr>
  </w:style>
  <w:style w:type="paragraph" w:styleId="berschrift2">
    <w:name w:val="heading 2"/>
    <w:basedOn w:val="Standard"/>
    <w:next w:val="Textkrper"/>
    <w:qFormat/>
    <w:pPr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Textkrper"/>
    <w:qFormat/>
    <w:pPr>
      <w:widowControl w:val="0"/>
      <w:numPr>
        <w:ilvl w:val="2"/>
        <w:numId w:val="1"/>
      </w:numPr>
      <w:spacing w:before="280"/>
      <w:outlineLvl w:val="2"/>
    </w:pPr>
    <w:rPr>
      <w:b/>
      <w:i/>
      <w:sz w:val="28"/>
    </w:rPr>
  </w:style>
  <w:style w:type="paragraph" w:styleId="berschrift4">
    <w:name w:val="heading 4"/>
    <w:basedOn w:val="Standard"/>
    <w:next w:val="Textkrper"/>
    <w:qFormat/>
    <w:pPr>
      <w:widowControl w:val="0"/>
      <w:numPr>
        <w:ilvl w:val="3"/>
        <w:numId w:val="1"/>
      </w:numPr>
      <w:spacing w:before="260"/>
      <w:outlineLvl w:val="3"/>
    </w:pPr>
    <w:rPr>
      <w:b/>
      <w:i/>
      <w:sz w:val="26"/>
    </w:rPr>
  </w:style>
  <w:style w:type="paragraph" w:styleId="berschrift5">
    <w:name w:val="heading 5"/>
    <w:basedOn w:val="Standard"/>
    <w:next w:val="Textkrper"/>
    <w:qFormat/>
    <w:pPr>
      <w:numPr>
        <w:ilvl w:val="4"/>
        <w:numId w:val="1"/>
      </w:numPr>
      <w:spacing w:before="240"/>
      <w:outlineLvl w:val="4"/>
    </w:pPr>
    <w:rPr>
      <w:b/>
      <w:u w:val="single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1">
    <w:name w:val="WW8Num3z1"/>
    <w:rPr>
      <w:rFonts w:ascii="Arial" w:eastAsia="Times New Roman" w:hAnsi="Arial" w:cs="Aria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6z0">
    <w:name w:val="WW8Num16z0"/>
    <w:rPr>
      <w:rFonts w:ascii="Arial" w:hAnsi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sz w:val="16"/>
    </w:rPr>
  </w:style>
  <w:style w:type="character" w:customStyle="1" w:styleId="WW8NumSt7z0">
    <w:name w:val="WW8NumSt7z0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Verzeichnis1">
    <w:name w:val="toc 1"/>
    <w:basedOn w:val="Standard"/>
    <w:next w:val="Standard"/>
    <w:semiHidden/>
    <w:pPr>
      <w:spacing w:before="60" w:after="60"/>
      <w:jc w:val="center"/>
    </w:pPr>
    <w:rPr>
      <w:rFonts w:ascii="Arial" w:hAnsi="Arial"/>
      <w:b/>
      <w:caps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ufzhlungtab">
    <w:name w:val="aufzählung_tab"/>
    <w:basedOn w:val="Standard"/>
    <w:pPr>
      <w:spacing w:before="120" w:after="120"/>
    </w:pPr>
    <w:rPr>
      <w:sz w:val="22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ufzhl1">
    <w:name w:val="Aufzähl. 1"/>
    <w:basedOn w:val="Standard"/>
    <w:pPr>
      <w:spacing w:before="60"/>
    </w:pPr>
    <w:rPr>
      <w:rFonts w:ascii="Arial" w:hAnsi="Arial"/>
      <w:sz w:val="20"/>
    </w:r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ufzhlung1">
    <w:name w:val="Aufzählung 1)"/>
    <w:basedOn w:val="Default"/>
    <w:next w:val="Default"/>
    <w:pPr>
      <w:spacing w:after="85"/>
    </w:pPr>
    <w:rPr>
      <w:rFonts w:cs="Times New Roman"/>
      <w:color w:val="auto"/>
    </w:rPr>
  </w:style>
  <w:style w:type="paragraph" w:customStyle="1" w:styleId="berschrift0">
    <w:name w:val="überschriftÜ"/>
    <w:basedOn w:val="berschrift1"/>
    <w:pPr>
      <w:spacing w:before="60"/>
      <w:ind w:left="0" w:firstLine="0"/>
    </w:pPr>
    <w:rPr>
      <w:i/>
      <w:sz w:val="20"/>
    </w:rPr>
  </w:style>
  <w:style w:type="paragraph" w:customStyle="1" w:styleId="proportionalschrift">
    <w:name w:val="proportionalschrift"/>
    <w:basedOn w:val="Standard"/>
    <w:pPr>
      <w:spacing w:before="280" w:after="280"/>
    </w:pPr>
    <w:rPr>
      <w:rFonts w:ascii="Times New Roman" w:hAnsi="Times New Roman"/>
      <w:szCs w:val="24"/>
    </w:rPr>
  </w:style>
  <w:style w:type="paragraph" w:customStyle="1" w:styleId="Textkrper-Einzug31">
    <w:name w:val="Textkörper-Einzug 31"/>
    <w:basedOn w:val="Standard"/>
    <w:pPr>
      <w:spacing w:after="120"/>
      <w:ind w:left="283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Endnotentext">
    <w:name w:val="endnote text"/>
    <w:basedOn w:val="Standard"/>
    <w:semiHidden/>
    <w:rsid w:val="00ED577E"/>
    <w:rPr>
      <w:sz w:val="20"/>
    </w:rPr>
  </w:style>
  <w:style w:type="character" w:styleId="Endnotenzeichen">
    <w:name w:val="endnote reference"/>
    <w:semiHidden/>
    <w:rsid w:val="00ED577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925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rsid w:val="004636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63605"/>
    <w:rPr>
      <w:sz w:val="20"/>
    </w:rPr>
  </w:style>
  <w:style w:type="character" w:customStyle="1" w:styleId="KommentartextZchn">
    <w:name w:val="Kommentartext Zchn"/>
    <w:link w:val="Kommentartext"/>
    <w:uiPriority w:val="99"/>
    <w:rsid w:val="00463605"/>
    <w:rPr>
      <w:rFonts w:ascii="Univers" w:hAnsi="Univers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463605"/>
    <w:rPr>
      <w:b/>
      <w:bCs/>
    </w:rPr>
  </w:style>
  <w:style w:type="character" w:customStyle="1" w:styleId="KommentarthemaZchn">
    <w:name w:val="Kommentarthema Zchn"/>
    <w:link w:val="Kommentarthema"/>
    <w:rsid w:val="00463605"/>
    <w:rPr>
      <w:rFonts w:ascii="Univers" w:hAnsi="Univers"/>
      <w:b/>
      <w:bCs/>
      <w:lang w:eastAsia="ar-SA"/>
    </w:rPr>
  </w:style>
  <w:style w:type="paragraph" w:customStyle="1" w:styleId="Abs-ein2">
    <w:name w:val="Abs-ein2"/>
    <w:basedOn w:val="Standard"/>
    <w:rsid w:val="009F4F61"/>
    <w:pPr>
      <w:tabs>
        <w:tab w:val="left" w:pos="1134"/>
      </w:tabs>
      <w:overflowPunct w:val="0"/>
      <w:autoSpaceDE w:val="0"/>
      <w:autoSpaceDN w:val="0"/>
      <w:adjustRightInd w:val="0"/>
      <w:ind w:left="1134" w:hanging="1134"/>
    </w:pPr>
    <w:rPr>
      <w:rFonts w:ascii="Arial" w:hAnsi="Arial" w:cs="Arial"/>
      <w:sz w:val="22"/>
      <w:szCs w:val="22"/>
      <w:lang w:eastAsia="de-DE"/>
    </w:rPr>
  </w:style>
  <w:style w:type="paragraph" w:customStyle="1" w:styleId="Liste1">
    <w:name w:val="Liste 1"/>
    <w:link w:val="Liste1Char"/>
    <w:rsid w:val="00CD29E8"/>
    <w:pPr>
      <w:numPr>
        <w:numId w:val="19"/>
      </w:numPr>
      <w:spacing w:before="60" w:after="60"/>
    </w:pPr>
    <w:rPr>
      <w:rFonts w:ascii="Arial" w:hAnsi="Arial"/>
      <w:sz w:val="22"/>
      <w:szCs w:val="22"/>
    </w:rPr>
  </w:style>
  <w:style w:type="character" w:customStyle="1" w:styleId="Liste1Char">
    <w:name w:val="Liste 1 Char"/>
    <w:link w:val="Liste1"/>
    <w:rsid w:val="00CD29E8"/>
    <w:rPr>
      <w:rFonts w:ascii="Arial" w:hAnsi="Arial"/>
      <w:sz w:val="22"/>
      <w:szCs w:val="22"/>
    </w:rPr>
  </w:style>
  <w:style w:type="paragraph" w:styleId="Verzeichnis5">
    <w:name w:val="toc 5"/>
    <w:basedOn w:val="Standard"/>
    <w:next w:val="Standard"/>
    <w:autoRedefine/>
    <w:rsid w:val="00D43CC2"/>
    <w:pPr>
      <w:keepLines/>
      <w:snapToGrid w:val="0"/>
      <w:spacing w:before="60" w:after="60"/>
      <w:ind w:left="72"/>
    </w:pPr>
  </w:style>
  <w:style w:type="paragraph" w:customStyle="1" w:styleId="TabellenText">
    <w:name w:val="TabellenText"/>
    <w:basedOn w:val="Standard"/>
    <w:link w:val="TabellenTextZchn"/>
    <w:rsid w:val="005F5038"/>
    <w:pPr>
      <w:spacing w:before="60" w:after="60"/>
      <w:jc w:val="both"/>
    </w:pPr>
    <w:rPr>
      <w:rFonts w:ascii="Century Gothic" w:hAnsi="Century Gothic"/>
      <w:sz w:val="18"/>
      <w:lang w:val="x-none" w:eastAsia="en-US"/>
    </w:rPr>
  </w:style>
  <w:style w:type="paragraph" w:customStyle="1" w:styleId="Tabellenkopf">
    <w:name w:val="Tabellenkopf"/>
    <w:basedOn w:val="TabellenText"/>
    <w:rsid w:val="005F5038"/>
    <w:rPr>
      <w:b/>
    </w:rPr>
  </w:style>
  <w:style w:type="paragraph" w:customStyle="1" w:styleId="Tabellentitel">
    <w:name w:val="Tabellentitel"/>
    <w:basedOn w:val="TabellenText"/>
    <w:rsid w:val="005F5038"/>
    <w:pPr>
      <w:jc w:val="center"/>
    </w:pPr>
    <w:rPr>
      <w:b/>
      <w:sz w:val="20"/>
    </w:rPr>
  </w:style>
  <w:style w:type="character" w:customStyle="1" w:styleId="TabellenTextZchn">
    <w:name w:val="TabellenText Zchn"/>
    <w:link w:val="TabellenText"/>
    <w:locked/>
    <w:rsid w:val="005F5038"/>
    <w:rPr>
      <w:rFonts w:ascii="Century Gothic" w:hAnsi="Century Gothic"/>
      <w:sz w:val="18"/>
      <w:lang w:val="x-none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5F5038"/>
    <w:pPr>
      <w:jc w:val="both"/>
    </w:pPr>
    <w:rPr>
      <w:rFonts w:ascii="Century Gothic" w:hAnsi="Century Gothic"/>
      <w:sz w:val="20"/>
      <w:lang w:eastAsia="en-US"/>
    </w:rPr>
  </w:style>
  <w:style w:type="character" w:customStyle="1" w:styleId="FunotentextZchn">
    <w:name w:val="Fußnotentext Zchn"/>
    <w:link w:val="Funotentext"/>
    <w:uiPriority w:val="99"/>
    <w:rsid w:val="005F5038"/>
    <w:rPr>
      <w:rFonts w:ascii="Century Gothic" w:hAnsi="Century Gothic"/>
      <w:lang w:eastAsia="en-US"/>
    </w:rPr>
  </w:style>
  <w:style w:type="character" w:styleId="Funotenzeichen">
    <w:name w:val="footnote reference"/>
    <w:uiPriority w:val="99"/>
    <w:unhideWhenUsed/>
    <w:rsid w:val="005F5038"/>
    <w:rPr>
      <w:vertAlign w:val="superscript"/>
    </w:rPr>
  </w:style>
  <w:style w:type="paragraph" w:styleId="Beschriftung">
    <w:name w:val="caption"/>
    <w:aliases w:val="Tabellen/Abbildungen,Beschriftung Char"/>
    <w:basedOn w:val="Standard"/>
    <w:next w:val="Standard"/>
    <w:link w:val="BeschriftungZchn"/>
    <w:qFormat/>
    <w:rsid w:val="005F5038"/>
    <w:pPr>
      <w:spacing w:before="120" w:after="120"/>
    </w:pPr>
    <w:rPr>
      <w:rFonts w:ascii="Century Gothic" w:hAnsi="Century Gothic"/>
      <w:b/>
      <w:sz w:val="18"/>
      <w:lang w:eastAsia="en-US"/>
    </w:rPr>
  </w:style>
  <w:style w:type="character" w:customStyle="1" w:styleId="BeschriftungZchn">
    <w:name w:val="Beschriftung Zchn"/>
    <w:aliases w:val="Tabellen/Abbildungen Zchn,Beschriftung Char Zchn"/>
    <w:link w:val="Beschriftung"/>
    <w:locked/>
    <w:rsid w:val="005F5038"/>
    <w:rPr>
      <w:rFonts w:ascii="Century Gothic" w:hAnsi="Century Gothic"/>
      <w:b/>
      <w:sz w:val="1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246147"/>
    <w:rPr>
      <w:rFonts w:ascii="Univers" w:hAnsi="Univers"/>
      <w:sz w:val="24"/>
      <w:lang w:eastAsia="ar-SA"/>
    </w:rPr>
  </w:style>
  <w:style w:type="paragraph" w:styleId="berarbeitung">
    <w:name w:val="Revision"/>
    <w:hidden/>
    <w:uiPriority w:val="99"/>
    <w:semiHidden/>
    <w:rsid w:val="00B66A41"/>
    <w:rPr>
      <w:rFonts w:ascii="Univers" w:hAnsi="Univers"/>
      <w:sz w:val="24"/>
      <w:lang w:eastAsia="ar-SA"/>
    </w:rPr>
  </w:style>
  <w:style w:type="character" w:styleId="Hyperlink">
    <w:name w:val="Hyperlink"/>
    <w:basedOn w:val="Absatz-Standardschriftart"/>
    <w:unhideWhenUsed/>
    <w:rsid w:val="00AF1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C7B379214A84F89401F71F9DB3175" ma:contentTypeVersion="3" ma:contentTypeDescription="Ein neues Dokument erstellen." ma:contentTypeScope="" ma:versionID="441fe9847a5cf1a0133fff45465f3402">
  <xsd:schema xmlns:xsd="http://www.w3.org/2001/XMLSchema" xmlns:xs="http://www.w3.org/2001/XMLSchema" xmlns:p="http://schemas.microsoft.com/office/2006/metadata/properties" xmlns:ns2="656de4c3-b67b-47db-8565-fc49b3c52972" targetNamespace="http://schemas.microsoft.com/office/2006/metadata/properties" ma:root="true" ma:fieldsID="a92bc891b2221d5ba5a8e9d3188212d1" ns2:_="">
    <xsd:import namespace="656de4c3-b67b-47db-8565-fc49b3c52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e4c3-b67b-47db-8565-fc49b3c52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26575-8599-4BDB-ADFD-9A2658DBB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5D64B-3F8F-4B11-9641-399BB830C9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D089AB-FE40-4FF7-AAFD-9EC3A8C8B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2194F-9201-4077-A322-5C64228D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de4c3-b67b-47db-8565-fc49b3c52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5175</Characters>
  <Application>Microsoft Office Word</Application>
  <DocSecurity>0</DocSecurity>
  <Lines>43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2026-02-17T18:04:00Z</dcterms:created>
  <dcterms:modified xsi:type="dcterms:W3CDTF">2026-02-24T07:46:00Z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0x010100CD9C7B379214A84F89401F71F9DB3175</vt:lpwstr>
  </property>
</Properties>
</file>